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DE" w:rsidRPr="000F38B8" w:rsidRDefault="007B77DE" w:rsidP="007B77DE">
      <w:pPr>
        <w:pBdr>
          <w:top w:val="single" w:sz="4" w:space="1" w:color="auto"/>
          <w:left w:val="single" w:sz="4" w:space="4" w:color="auto"/>
          <w:bottom w:val="single" w:sz="4" w:space="1" w:color="auto"/>
          <w:right w:val="single" w:sz="4" w:space="4" w:color="auto"/>
        </w:pBdr>
        <w:ind w:left="66"/>
        <w:jc w:val="both"/>
        <w:rPr>
          <w:rFonts w:cs="Arial"/>
          <w:b/>
          <w:sz w:val="24"/>
          <w:szCs w:val="24"/>
        </w:rPr>
      </w:pPr>
      <w:r w:rsidRPr="000F38B8">
        <w:rPr>
          <w:rFonts w:cs="Arial"/>
          <w:b/>
          <w:sz w:val="24"/>
          <w:szCs w:val="24"/>
        </w:rPr>
        <w:t>LIMPIEZA DIARIA</w:t>
      </w:r>
    </w:p>
    <w:p w:rsidR="007B77DE" w:rsidRPr="000F38B8" w:rsidRDefault="007B77DE" w:rsidP="007B77DE">
      <w:pPr>
        <w:ind w:left="66"/>
        <w:jc w:val="both"/>
        <w:rPr>
          <w:rFonts w:cs="Arial"/>
          <w:b/>
          <w:sz w:val="20"/>
          <w:szCs w:val="20"/>
        </w:rPr>
      </w:pPr>
      <w:r w:rsidRPr="000F38B8">
        <w:rPr>
          <w:rFonts w:cs="Arial"/>
          <w:b/>
          <w:sz w:val="20"/>
          <w:szCs w:val="20"/>
        </w:rPr>
        <w:t xml:space="preserve">TAREAS GENERALES </w:t>
      </w:r>
    </w:p>
    <w:p w:rsidR="007B77DE" w:rsidRPr="000F38B8" w:rsidRDefault="007B77DE" w:rsidP="007B77DE">
      <w:pPr>
        <w:ind w:left="66"/>
        <w:jc w:val="both"/>
        <w:rPr>
          <w:rFonts w:cs="Arial"/>
          <w:sz w:val="20"/>
          <w:szCs w:val="20"/>
        </w:rPr>
      </w:pPr>
      <w:r w:rsidRPr="000F38B8">
        <w:rPr>
          <w:rFonts w:cs="Arial"/>
          <w:sz w:val="20"/>
          <w:szCs w:val="20"/>
        </w:rPr>
        <w:t xml:space="preserve">Vaciado y limpieza de cestos: los papeles y residuos se deberán recoger en bolsas de polietileno descartables y de espesor (micrones) suficiente para evitar roturas y desarmes. Los cestos se deberán lavar y tratar con productos desinfectantes y desodorantes de aroma agradable, con provisión y recambio de bolsitas de residuos a cargo de la contratista, retiro hasta el contenedor y/o recipiente y/o lugar de depósito de los residuos por la limpieza del edificio o áreas asignadas, previamente embolsados en forma adecuada. </w:t>
      </w:r>
    </w:p>
    <w:p w:rsidR="007B77DE" w:rsidRPr="000F38B8" w:rsidRDefault="007B77DE" w:rsidP="007B77DE">
      <w:pPr>
        <w:ind w:left="66"/>
        <w:jc w:val="both"/>
        <w:rPr>
          <w:rFonts w:cs="Arial"/>
          <w:sz w:val="20"/>
          <w:szCs w:val="20"/>
        </w:rPr>
      </w:pPr>
      <w:r w:rsidRPr="000F38B8">
        <w:rPr>
          <w:rFonts w:cs="Arial"/>
          <w:sz w:val="20"/>
          <w:szCs w:val="20"/>
        </w:rPr>
        <w:t xml:space="preserve">Vaciado, limpieza de ceniceros y ventilación de ambientes. </w:t>
      </w:r>
    </w:p>
    <w:p w:rsidR="007B77DE" w:rsidRPr="000F38B8" w:rsidRDefault="007B77DE" w:rsidP="007B77DE">
      <w:pPr>
        <w:ind w:left="66"/>
        <w:jc w:val="both"/>
        <w:rPr>
          <w:rFonts w:cs="Arial"/>
          <w:sz w:val="20"/>
          <w:szCs w:val="20"/>
        </w:rPr>
      </w:pPr>
      <w:r w:rsidRPr="000F38B8">
        <w:rPr>
          <w:rFonts w:cs="Arial"/>
          <w:sz w:val="20"/>
          <w:szCs w:val="20"/>
        </w:rPr>
        <w:t xml:space="preserve">Limpieza de instalaciones, escritorios, armarios, ficheros, sillas, sillones, bancos, archivos, repisas, cuadros, calendarios, marcos y contramarcos de ventanas y puertas, molduras, zócalos, percheros, pizarras, etc. con productos químicos de primera calidad y adecuados para cada superficie. Se realizaran de acuerdo a rutina establecida con el contratista, con trapo rejilla, esponja, cepillo, trapo franella y gamuza, aplicando lustra muebles en todos los elementos de madera. Las cubiertas de vidrio se limpiarán con elementos específicos y líquidos especiales de primera calidad. </w:t>
      </w:r>
    </w:p>
    <w:p w:rsidR="007B77DE" w:rsidRPr="000F38B8" w:rsidRDefault="007B77DE" w:rsidP="007B77DE">
      <w:pPr>
        <w:ind w:left="66"/>
        <w:jc w:val="both"/>
        <w:rPr>
          <w:rFonts w:cs="Arial"/>
          <w:sz w:val="20"/>
          <w:szCs w:val="20"/>
        </w:rPr>
      </w:pPr>
      <w:r w:rsidRPr="000F38B8">
        <w:rPr>
          <w:rFonts w:cs="Arial"/>
          <w:sz w:val="20"/>
          <w:szCs w:val="20"/>
        </w:rPr>
        <w:t>Barrido y/o aspirado, según el caso, se realizarán de acuerdo a rutina establecida con el contratista en todas las dependencias, pasillos, paliers, hall de acceso, sanitarios, etc.</w:t>
      </w:r>
    </w:p>
    <w:p w:rsidR="007B77DE" w:rsidRPr="000F38B8" w:rsidRDefault="007B77DE" w:rsidP="007B77DE">
      <w:pPr>
        <w:ind w:left="66"/>
        <w:jc w:val="both"/>
        <w:rPr>
          <w:rFonts w:cs="Arial"/>
          <w:sz w:val="20"/>
          <w:szCs w:val="20"/>
        </w:rPr>
      </w:pPr>
      <w:r w:rsidRPr="000F38B8">
        <w:rPr>
          <w:rFonts w:cs="Arial"/>
          <w:sz w:val="20"/>
          <w:szCs w:val="20"/>
        </w:rPr>
        <w:t xml:space="preserve">Lavado, fregado y/o rasqueteado: limpieza de toda clase de pisos: mosaicos, mármoles, cerámicas, embaldosados, granito, calcáreos, cemento, etc., se lavarán de acuerdo a rutina establecida con el contratista. Pisos plásticos o de goma: serán lavados (no baldeados), usando para el trabajo máquina lavadora/fregadora de baja velocidad, luego se tratarán con productos plastificantes (ceras) con auto brillo y antideslizantes. </w:t>
      </w:r>
    </w:p>
    <w:p w:rsidR="007B77DE" w:rsidRPr="000F38B8" w:rsidRDefault="007B77DE" w:rsidP="007B77DE">
      <w:pPr>
        <w:ind w:left="66"/>
        <w:jc w:val="both"/>
        <w:rPr>
          <w:rFonts w:cs="Arial"/>
          <w:sz w:val="20"/>
          <w:szCs w:val="20"/>
        </w:rPr>
      </w:pPr>
      <w:r w:rsidRPr="000F38B8">
        <w:rPr>
          <w:rFonts w:cs="Arial"/>
          <w:sz w:val="20"/>
          <w:szCs w:val="20"/>
        </w:rPr>
        <w:t>Limpieza de paredes, tabiques, mamparas, etc se limpiarán en su totalidad con elementos y productos de primera calidad (no abrasivos), evitando alterar y/o perjudicar los materiales y el tratamiento original correspondiente a cada caso en particular, ya sea en paredes de mampostería, tabiques mixtos (madera, aluminio, vidrios, laminados plásticos, etc)</w:t>
      </w:r>
    </w:p>
    <w:p w:rsidR="007B77DE" w:rsidRPr="000F38B8" w:rsidRDefault="007B77DE" w:rsidP="007B77DE">
      <w:pPr>
        <w:ind w:left="66"/>
        <w:jc w:val="both"/>
        <w:rPr>
          <w:rFonts w:cs="Arial"/>
          <w:b/>
          <w:sz w:val="20"/>
          <w:szCs w:val="20"/>
        </w:rPr>
      </w:pPr>
      <w:r w:rsidRPr="000F38B8">
        <w:rPr>
          <w:rFonts w:cs="Arial"/>
          <w:b/>
          <w:sz w:val="20"/>
          <w:szCs w:val="20"/>
        </w:rPr>
        <w:t>LIMPIEZA DE BAÑOS Y COCINAS</w:t>
      </w:r>
    </w:p>
    <w:p w:rsidR="007B77DE" w:rsidRPr="000F38B8" w:rsidRDefault="007B77DE" w:rsidP="007B77DE">
      <w:pPr>
        <w:ind w:left="66"/>
        <w:jc w:val="both"/>
        <w:rPr>
          <w:rFonts w:cs="Arial"/>
          <w:sz w:val="20"/>
          <w:szCs w:val="20"/>
        </w:rPr>
      </w:pPr>
      <w:r w:rsidRPr="000F38B8">
        <w:rPr>
          <w:rFonts w:cs="Arial"/>
          <w:sz w:val="20"/>
          <w:szCs w:val="20"/>
        </w:rPr>
        <w:t xml:space="preserve">Por tratarse de áreas consideradas como "criticas", en sectores de sanitarios, se deberá efectuar en forma diaria el lavado a fondo, desinfección y desodorización de artefactos, pisos, rejillas de desagüe y revestimientos, empleando para ello productos de primera calidad. </w:t>
      </w:r>
    </w:p>
    <w:p w:rsidR="007B77DE" w:rsidRPr="000F38B8" w:rsidRDefault="007B77DE" w:rsidP="007B77DE">
      <w:pPr>
        <w:ind w:left="66"/>
        <w:jc w:val="both"/>
        <w:rPr>
          <w:rFonts w:cs="Arial"/>
          <w:sz w:val="20"/>
          <w:szCs w:val="20"/>
        </w:rPr>
      </w:pPr>
      <w:r w:rsidRPr="000F38B8">
        <w:rPr>
          <w:rFonts w:cs="Arial"/>
          <w:sz w:val="20"/>
          <w:szCs w:val="20"/>
        </w:rPr>
        <w:t>De igual manera se deberá proceder con los artefactos sanitarios que serán lavados y desinfectados con productos normalizados según certificado ISO 9001 de acción virucida, bactericida, funguicida y germicida, de primera calidad</w:t>
      </w:r>
    </w:p>
    <w:p w:rsidR="007B77DE" w:rsidRPr="000F38B8" w:rsidRDefault="007B77DE" w:rsidP="007B77DE">
      <w:pPr>
        <w:ind w:left="66"/>
        <w:jc w:val="both"/>
        <w:rPr>
          <w:rFonts w:cs="Arial"/>
          <w:sz w:val="20"/>
          <w:szCs w:val="20"/>
        </w:rPr>
      </w:pPr>
      <w:r w:rsidRPr="000F38B8">
        <w:rPr>
          <w:rFonts w:cs="Arial"/>
          <w:sz w:val="20"/>
          <w:szCs w:val="20"/>
        </w:rPr>
        <w:t xml:space="preserve">De acuerdo a rutina establecida con el contratista, se realizará una limpieza profunda para el tratamiento de manchas e incrustaciones, de modo tal que no afecten el esmaltado en los mismos. Si los sanitarios se encontraran equipados con dispensers para jabones y/o shampues de tocador sólidos y/o líquidos, papel de uso sanitario, toallas de papel, toallas de algodón, pastillas desodorante para inodoros y mingitorios, desodorantes o aromatizantes ambientales continuos, etc se procederá a su reposición o se instalarán elementos y/o productos que se consideren convenientes o necesarios. La </w:t>
      </w:r>
      <w:r w:rsidRPr="000F38B8">
        <w:rPr>
          <w:rFonts w:cs="Arial"/>
          <w:sz w:val="20"/>
          <w:szCs w:val="20"/>
        </w:rPr>
        <w:lastRenderedPageBreak/>
        <w:t xml:space="preserve">grifería se limpiará en forma diaria,  igualmente se limpiarán las superficies espejadas (en sanitarios, toilettes, etc) quitando las marcas, manchas y roces de manos sin producir ralladuras. </w:t>
      </w:r>
    </w:p>
    <w:p w:rsidR="007B77DE" w:rsidRPr="000F38B8" w:rsidRDefault="007B77DE" w:rsidP="007B77DE">
      <w:pPr>
        <w:ind w:left="66"/>
        <w:jc w:val="both"/>
        <w:rPr>
          <w:rFonts w:cs="Arial"/>
          <w:sz w:val="20"/>
          <w:szCs w:val="20"/>
        </w:rPr>
      </w:pPr>
      <w:r w:rsidRPr="000F38B8">
        <w:rPr>
          <w:rFonts w:cs="Arial"/>
          <w:sz w:val="20"/>
          <w:szCs w:val="20"/>
        </w:rPr>
        <w:t>La empresa deberá proveer equipamiento que asegure la provisión de elementos de higiene en forma permanente (ej: dispensers)</w:t>
      </w:r>
    </w:p>
    <w:p w:rsidR="007B77DE" w:rsidRPr="000F38B8" w:rsidRDefault="007B77DE" w:rsidP="007B77DE">
      <w:pPr>
        <w:ind w:left="66"/>
        <w:jc w:val="both"/>
        <w:rPr>
          <w:rFonts w:cs="Arial"/>
          <w:sz w:val="20"/>
          <w:szCs w:val="20"/>
        </w:rPr>
      </w:pPr>
      <w:r w:rsidRPr="000F38B8">
        <w:rPr>
          <w:rFonts w:cs="Arial"/>
          <w:sz w:val="20"/>
          <w:szCs w:val="20"/>
        </w:rPr>
        <w:t>Cocinas: se empleará igual tratamiento y frecuencia que para los sanitarios, utilizando productos de acción antimicrobiana, antibacteriana, desinfectante y biodegradable de primera calidad.</w:t>
      </w:r>
    </w:p>
    <w:p w:rsidR="007B77DE" w:rsidRPr="000F38B8" w:rsidRDefault="007B77DE" w:rsidP="007B77DE">
      <w:pPr>
        <w:ind w:left="66"/>
        <w:jc w:val="both"/>
        <w:rPr>
          <w:rFonts w:cs="Arial"/>
          <w:b/>
          <w:sz w:val="20"/>
          <w:szCs w:val="20"/>
        </w:rPr>
      </w:pPr>
      <w:r w:rsidRPr="000F38B8">
        <w:rPr>
          <w:rFonts w:cs="Arial"/>
          <w:b/>
          <w:sz w:val="20"/>
          <w:szCs w:val="20"/>
        </w:rPr>
        <w:t>LIMPIEZA DE HOJAS, PUERTAS, VENTANAS y MARCOS</w:t>
      </w:r>
    </w:p>
    <w:p w:rsidR="007B77DE" w:rsidRPr="000F38B8" w:rsidRDefault="007B77DE" w:rsidP="007B77DE">
      <w:pPr>
        <w:ind w:left="66"/>
        <w:jc w:val="both"/>
        <w:rPr>
          <w:rFonts w:cs="Arial"/>
          <w:sz w:val="20"/>
          <w:szCs w:val="20"/>
        </w:rPr>
      </w:pPr>
      <w:r w:rsidRPr="000F38B8">
        <w:rPr>
          <w:rFonts w:cs="Arial"/>
          <w:sz w:val="20"/>
          <w:szCs w:val="20"/>
        </w:rPr>
        <w:t xml:space="preserve">De acuerdo a rutina establecida con el contratista se deberá limpiar todas las hojas de ventanas y puertas, incluidos marcos, con productos de primera calidad, de forma tal que no perjudique y/o altere la superficie y el acabado de las mismas. </w:t>
      </w:r>
    </w:p>
    <w:p w:rsidR="007B77DE" w:rsidRPr="000F38B8" w:rsidRDefault="007B77DE" w:rsidP="007B77DE">
      <w:pPr>
        <w:ind w:left="66"/>
        <w:jc w:val="both"/>
        <w:rPr>
          <w:rFonts w:cs="Arial"/>
          <w:b/>
          <w:sz w:val="20"/>
          <w:szCs w:val="20"/>
        </w:rPr>
      </w:pPr>
      <w:r w:rsidRPr="000F38B8">
        <w:rPr>
          <w:rFonts w:cs="Arial"/>
          <w:b/>
          <w:sz w:val="20"/>
          <w:szCs w:val="20"/>
        </w:rPr>
        <w:t>LAVADO DE VEREDAS INTERIORES, EXTERIORES, PATIOS, ETC.</w:t>
      </w:r>
    </w:p>
    <w:p w:rsidR="007B77DE" w:rsidRPr="000F38B8" w:rsidRDefault="007B77DE" w:rsidP="007B77DE">
      <w:pPr>
        <w:ind w:left="66"/>
        <w:jc w:val="both"/>
        <w:rPr>
          <w:rFonts w:cs="Arial"/>
          <w:sz w:val="20"/>
          <w:szCs w:val="20"/>
        </w:rPr>
      </w:pPr>
      <w:r w:rsidRPr="000F38B8">
        <w:rPr>
          <w:rFonts w:cs="Arial"/>
          <w:sz w:val="20"/>
          <w:szCs w:val="20"/>
        </w:rPr>
        <w:t>De acuerdo a rutina establecida con el contratista se deberá efectuar el baldeo o hidrolavado, según el caso y las necesidades, de veredas, patios, rampas, escalinatas de acceso con productos de primera calidad.</w:t>
      </w:r>
    </w:p>
    <w:p w:rsidR="007B77DE" w:rsidRPr="000F38B8" w:rsidRDefault="007B77DE" w:rsidP="007B77DE">
      <w:pPr>
        <w:ind w:left="66"/>
        <w:jc w:val="both"/>
        <w:rPr>
          <w:rFonts w:cs="Arial"/>
          <w:b/>
          <w:sz w:val="20"/>
          <w:szCs w:val="20"/>
        </w:rPr>
      </w:pPr>
      <w:r w:rsidRPr="000F38B8">
        <w:rPr>
          <w:rFonts w:cs="Arial"/>
          <w:b/>
          <w:sz w:val="20"/>
          <w:szCs w:val="20"/>
        </w:rPr>
        <w:t>DESODORIZACIÓN AMBIENTAL</w:t>
      </w:r>
    </w:p>
    <w:p w:rsidR="007B77DE" w:rsidRPr="000F38B8" w:rsidRDefault="007B77DE" w:rsidP="007B77DE">
      <w:pPr>
        <w:ind w:left="66"/>
        <w:jc w:val="both"/>
        <w:rPr>
          <w:rFonts w:cs="Arial"/>
          <w:sz w:val="20"/>
          <w:szCs w:val="20"/>
        </w:rPr>
      </w:pPr>
      <w:r w:rsidRPr="000F38B8">
        <w:rPr>
          <w:rFonts w:cs="Arial"/>
          <w:sz w:val="20"/>
          <w:szCs w:val="20"/>
        </w:rPr>
        <w:t>Diariamente se deberá desodorizar los ambientes, con productos que desinfecten, neutralicen y eliminen olores desagradables (tabaco, comida, humedad, lugares cerrados, etc).</w:t>
      </w:r>
    </w:p>
    <w:p w:rsidR="007B77DE" w:rsidRPr="000F38B8" w:rsidRDefault="007B77DE" w:rsidP="007B77DE">
      <w:pPr>
        <w:pBdr>
          <w:top w:val="single" w:sz="4" w:space="1" w:color="auto"/>
          <w:left w:val="single" w:sz="4" w:space="4" w:color="auto"/>
          <w:bottom w:val="single" w:sz="4" w:space="1" w:color="auto"/>
          <w:right w:val="single" w:sz="4" w:space="4" w:color="auto"/>
        </w:pBdr>
        <w:ind w:left="66"/>
        <w:jc w:val="both"/>
        <w:rPr>
          <w:rFonts w:cs="Arial"/>
          <w:b/>
          <w:sz w:val="24"/>
          <w:szCs w:val="24"/>
        </w:rPr>
      </w:pPr>
      <w:r w:rsidRPr="000F38B8">
        <w:rPr>
          <w:rFonts w:cs="Arial"/>
          <w:b/>
          <w:sz w:val="24"/>
          <w:szCs w:val="24"/>
        </w:rPr>
        <w:t xml:space="preserve">LIMPIEZA GENERAL PERIÓDICA </w:t>
      </w:r>
    </w:p>
    <w:p w:rsidR="007B77DE" w:rsidRPr="000F38B8" w:rsidRDefault="007B77DE" w:rsidP="007B77DE">
      <w:pPr>
        <w:ind w:left="66"/>
        <w:jc w:val="both"/>
        <w:rPr>
          <w:rFonts w:cs="Arial"/>
          <w:b/>
          <w:sz w:val="20"/>
          <w:szCs w:val="20"/>
        </w:rPr>
      </w:pPr>
      <w:r w:rsidRPr="000F38B8">
        <w:rPr>
          <w:rFonts w:cs="Arial"/>
          <w:b/>
          <w:sz w:val="20"/>
          <w:szCs w:val="20"/>
        </w:rPr>
        <w:t xml:space="preserve">ENCERADO DE PISOS  </w:t>
      </w:r>
    </w:p>
    <w:p w:rsidR="007B77DE" w:rsidRPr="000F38B8" w:rsidRDefault="007B77DE" w:rsidP="007B77DE">
      <w:pPr>
        <w:ind w:left="66"/>
        <w:jc w:val="both"/>
        <w:rPr>
          <w:rFonts w:cs="Arial"/>
          <w:sz w:val="20"/>
          <w:szCs w:val="20"/>
        </w:rPr>
      </w:pPr>
      <w:r w:rsidRPr="000F38B8">
        <w:rPr>
          <w:rFonts w:cs="Arial"/>
          <w:sz w:val="20"/>
          <w:szCs w:val="20"/>
        </w:rPr>
        <w:t xml:space="preserve">De acuerdo a rutina y cronograma de tareas establecida con el contratista, según el tipo de pisos y el estado de conservación que presenten, luego de ejecutarse los trabajos detallados con medios mecánicos y/o manuales utilizando ceras de primera marca y de reconocida calidad. Del mismo modo, se deberán realizar "recapeados" periódicos con restauradores, en las zonas de alto tránsito denominados "pasillos", en donde se observa el mayor desgaste. </w:t>
      </w:r>
    </w:p>
    <w:p w:rsidR="007B77DE" w:rsidRPr="000F38B8" w:rsidRDefault="007B77DE" w:rsidP="007B77DE">
      <w:pPr>
        <w:ind w:left="66"/>
        <w:jc w:val="both"/>
        <w:rPr>
          <w:rFonts w:cs="Arial"/>
          <w:sz w:val="20"/>
          <w:szCs w:val="20"/>
        </w:rPr>
      </w:pPr>
      <w:r w:rsidRPr="000F38B8">
        <w:rPr>
          <w:rFonts w:cs="Arial"/>
          <w:sz w:val="20"/>
          <w:szCs w:val="20"/>
        </w:rPr>
        <w:t xml:space="preserve">Lustrado de pisos: De acuerdo a rutina y cronograma de tareas establecida con el contratista, se deberán ejecutar, empleando productos y elementos que eviten la suspensión de polvo en el ambiente, debiendo presentar una superficie espejada y pareja. </w:t>
      </w:r>
    </w:p>
    <w:p w:rsidR="007B77DE" w:rsidRPr="000F38B8" w:rsidRDefault="007B77DE" w:rsidP="007B77DE">
      <w:pPr>
        <w:ind w:left="66"/>
        <w:jc w:val="both"/>
        <w:rPr>
          <w:rFonts w:cs="Arial"/>
          <w:sz w:val="20"/>
          <w:szCs w:val="20"/>
        </w:rPr>
      </w:pPr>
      <w:r w:rsidRPr="000F38B8">
        <w:rPr>
          <w:rFonts w:cs="Arial"/>
          <w:sz w:val="20"/>
          <w:szCs w:val="20"/>
        </w:rPr>
        <w:t xml:space="preserve">Limpieza de cielorrasos, aplicados, armados u otros: De acuerdo a rutina y cronograma de tareas establecida con el contratista, se limpiarán a fondo con elementos adecuados para cada tipo de superficie que presenten. </w:t>
      </w:r>
    </w:p>
    <w:p w:rsidR="007B77DE" w:rsidRPr="000F38B8" w:rsidRDefault="007B77DE" w:rsidP="007B77DE">
      <w:pPr>
        <w:ind w:left="66"/>
        <w:jc w:val="both"/>
        <w:rPr>
          <w:rFonts w:cs="Arial"/>
          <w:sz w:val="20"/>
          <w:szCs w:val="20"/>
        </w:rPr>
      </w:pPr>
      <w:r w:rsidRPr="000F38B8">
        <w:rPr>
          <w:rFonts w:cs="Arial"/>
          <w:sz w:val="20"/>
          <w:szCs w:val="20"/>
        </w:rPr>
        <w:t xml:space="preserve">Limpieza de metales (bronce, aluminio, otros); De acuerdo a rutina y cronograma de tareas establecida con el contratista, se limpiarán ceniceros, lámpara, herrajes, botoneras, relojes, bebederos, etc con cepillos, trapos, franelas, gamuzas y productos específicos según la superficie a limpiar. </w:t>
      </w:r>
    </w:p>
    <w:p w:rsidR="007B77DE" w:rsidRPr="000F38B8" w:rsidRDefault="007B77DE" w:rsidP="007B77DE">
      <w:pPr>
        <w:ind w:left="66"/>
        <w:jc w:val="both"/>
        <w:rPr>
          <w:rFonts w:cs="Arial"/>
          <w:b/>
          <w:sz w:val="20"/>
          <w:szCs w:val="20"/>
        </w:rPr>
      </w:pPr>
      <w:r w:rsidRPr="000F38B8">
        <w:rPr>
          <w:rFonts w:cs="Arial"/>
          <w:b/>
          <w:sz w:val="20"/>
          <w:szCs w:val="20"/>
        </w:rPr>
        <w:t xml:space="preserve">LIMPIEZA DE ARTEFACTOS ELÉCTRICOS </w:t>
      </w:r>
    </w:p>
    <w:p w:rsidR="007B77DE" w:rsidRPr="000F38B8" w:rsidRDefault="007B77DE" w:rsidP="007B77DE">
      <w:pPr>
        <w:ind w:left="66"/>
        <w:jc w:val="both"/>
        <w:rPr>
          <w:rFonts w:cs="Arial"/>
          <w:sz w:val="20"/>
          <w:szCs w:val="20"/>
        </w:rPr>
      </w:pPr>
      <w:r w:rsidRPr="000F38B8">
        <w:rPr>
          <w:rFonts w:cs="Arial"/>
          <w:sz w:val="20"/>
          <w:szCs w:val="20"/>
        </w:rPr>
        <w:lastRenderedPageBreak/>
        <w:t xml:space="preserve">De acuerdo a rutina y cronograma de tareas establecida con el contratista, se limpiarán con trapo rejilla, esponja, trapo franela y gamuza, con productos de primera calidad, las partes metálicas y acrílicas. </w:t>
      </w:r>
    </w:p>
    <w:p w:rsidR="007B77DE" w:rsidRPr="000F38B8" w:rsidRDefault="007B77DE" w:rsidP="007B77DE">
      <w:pPr>
        <w:ind w:left="66"/>
        <w:jc w:val="both"/>
        <w:rPr>
          <w:rFonts w:cs="Arial"/>
          <w:b/>
          <w:sz w:val="20"/>
          <w:szCs w:val="20"/>
        </w:rPr>
      </w:pPr>
      <w:r w:rsidRPr="000F38B8">
        <w:rPr>
          <w:rFonts w:cs="Arial"/>
          <w:b/>
          <w:sz w:val="20"/>
          <w:szCs w:val="20"/>
        </w:rPr>
        <w:t xml:space="preserve">LIMPIEZA DE VIDRIOS INTERIORES Y EXTERIORES </w:t>
      </w:r>
    </w:p>
    <w:p w:rsidR="007B77DE" w:rsidRPr="000F38B8" w:rsidRDefault="007B77DE" w:rsidP="007B77DE">
      <w:pPr>
        <w:ind w:left="66"/>
        <w:jc w:val="both"/>
        <w:rPr>
          <w:rFonts w:cs="Arial"/>
          <w:sz w:val="20"/>
          <w:szCs w:val="20"/>
        </w:rPr>
      </w:pPr>
      <w:r w:rsidRPr="000F38B8">
        <w:rPr>
          <w:rFonts w:cs="Arial"/>
          <w:sz w:val="20"/>
          <w:szCs w:val="20"/>
        </w:rPr>
        <w:t xml:space="preserve">De acuerdo a rutina y cronograma de tareas establecida con el contratista los vidrios de puertas, caras interiores de paneles, vidriados laterales, carteleras, mamparas, etc se limpiarán  con líquidos de base amoniacaI. </w:t>
      </w:r>
    </w:p>
    <w:p w:rsidR="007B77DE" w:rsidRPr="000F38B8" w:rsidRDefault="007B77DE" w:rsidP="007B77DE">
      <w:pPr>
        <w:ind w:left="66"/>
        <w:jc w:val="both"/>
        <w:rPr>
          <w:rFonts w:cs="Arial"/>
          <w:sz w:val="20"/>
          <w:szCs w:val="20"/>
        </w:rPr>
      </w:pPr>
      <w:r w:rsidRPr="000F38B8">
        <w:rPr>
          <w:rFonts w:cs="Arial"/>
          <w:sz w:val="20"/>
          <w:szCs w:val="20"/>
        </w:rPr>
        <w:t xml:space="preserve">La limpieza de vidrios de altura, se deberá realizar, De acuerdo a rutina y cronograma de tareas establecida con el contratista (incluyendo marcos y contramarcos). </w:t>
      </w:r>
    </w:p>
    <w:p w:rsidR="007B77DE" w:rsidRPr="000F38B8" w:rsidRDefault="007B77DE" w:rsidP="007B77DE">
      <w:pPr>
        <w:ind w:left="66"/>
        <w:jc w:val="both"/>
        <w:rPr>
          <w:rFonts w:cs="Arial"/>
          <w:b/>
          <w:sz w:val="20"/>
          <w:szCs w:val="20"/>
        </w:rPr>
      </w:pPr>
      <w:r w:rsidRPr="000F38B8">
        <w:rPr>
          <w:rFonts w:cs="Arial"/>
          <w:b/>
          <w:sz w:val="20"/>
          <w:szCs w:val="20"/>
        </w:rPr>
        <w:t xml:space="preserve">LIMPIEZA DE PERSIANAS, CELOSIAS, POSTIGOS, TOLDOS Y PÉRGOLAS </w:t>
      </w:r>
    </w:p>
    <w:p w:rsidR="007B77DE" w:rsidRPr="000F38B8" w:rsidRDefault="007B77DE" w:rsidP="007B77DE">
      <w:pPr>
        <w:ind w:left="66"/>
        <w:jc w:val="both"/>
        <w:rPr>
          <w:rFonts w:cs="Arial"/>
          <w:sz w:val="20"/>
          <w:szCs w:val="20"/>
        </w:rPr>
      </w:pPr>
      <w:r w:rsidRPr="000F38B8">
        <w:rPr>
          <w:rFonts w:cs="Arial"/>
          <w:sz w:val="20"/>
          <w:szCs w:val="20"/>
        </w:rPr>
        <w:t xml:space="preserve">De acuerdo a rutina y cronograma de tareas establecida con el contratista, se deberá realizar con trapo de rejilla húmedo, esponja, cepillo de cerda y/o lavado total, según el estado que presenten, con productos de primera calidad. </w:t>
      </w:r>
    </w:p>
    <w:p w:rsidR="007B77DE" w:rsidRPr="000F38B8" w:rsidRDefault="007B77DE" w:rsidP="007B77DE">
      <w:pPr>
        <w:ind w:left="66"/>
        <w:jc w:val="both"/>
        <w:rPr>
          <w:rFonts w:cs="Arial"/>
          <w:b/>
          <w:sz w:val="20"/>
          <w:szCs w:val="20"/>
        </w:rPr>
      </w:pPr>
      <w:r w:rsidRPr="000F38B8">
        <w:rPr>
          <w:rFonts w:cs="Arial"/>
          <w:b/>
          <w:sz w:val="20"/>
          <w:szCs w:val="20"/>
        </w:rPr>
        <w:t>ARTEFACTOS DE AIRE ACONDICIONADO Y CALEFACCIÓN</w:t>
      </w:r>
    </w:p>
    <w:p w:rsidR="007B77DE" w:rsidRPr="000F38B8" w:rsidRDefault="007B77DE" w:rsidP="007B77DE">
      <w:pPr>
        <w:ind w:left="66"/>
        <w:jc w:val="both"/>
        <w:rPr>
          <w:rFonts w:cs="Arial"/>
          <w:sz w:val="20"/>
          <w:szCs w:val="20"/>
        </w:rPr>
      </w:pPr>
      <w:r w:rsidRPr="000F38B8">
        <w:rPr>
          <w:rFonts w:cs="Arial"/>
          <w:sz w:val="20"/>
          <w:szCs w:val="20"/>
        </w:rPr>
        <w:t xml:space="preserve">De acuerdo a rutina y cronograma de tareas establecida con el contratista, se deberá limpiar con trapo rejilla húmedo, esponja, cepillo de cerda, con agua y desengrasantes industriales de primera calidad, y aspiradora eliminándose el polvo, hall in y/o grasa acumulados. </w:t>
      </w:r>
    </w:p>
    <w:p w:rsidR="007B77DE" w:rsidRPr="000F38B8" w:rsidRDefault="007B77DE" w:rsidP="007B77DE">
      <w:pPr>
        <w:ind w:left="66"/>
        <w:jc w:val="both"/>
        <w:rPr>
          <w:rFonts w:cs="Arial"/>
          <w:b/>
          <w:sz w:val="20"/>
          <w:szCs w:val="20"/>
        </w:rPr>
      </w:pPr>
      <w:r w:rsidRPr="000F38B8">
        <w:rPr>
          <w:rFonts w:cs="Arial"/>
          <w:b/>
          <w:sz w:val="20"/>
          <w:szCs w:val="20"/>
        </w:rPr>
        <w:t>LIMPIEZA DE FRENTES Y FACHADAS</w:t>
      </w:r>
    </w:p>
    <w:p w:rsidR="007B77DE" w:rsidRPr="000F38B8" w:rsidRDefault="007B77DE" w:rsidP="007B77DE">
      <w:pPr>
        <w:ind w:left="66"/>
        <w:jc w:val="both"/>
        <w:rPr>
          <w:rFonts w:cs="Arial"/>
          <w:sz w:val="20"/>
          <w:szCs w:val="20"/>
        </w:rPr>
      </w:pPr>
      <w:r w:rsidRPr="000F38B8">
        <w:rPr>
          <w:rFonts w:cs="Arial"/>
          <w:sz w:val="20"/>
          <w:szCs w:val="20"/>
        </w:rPr>
        <w:t xml:space="preserve">De acuerdo a rutina y cronograma de tareas establecida con el contratista, se llevarán a cabo los trabajos de limpieza de revestimientos, placas de bronce, molduras, balcones, rejas, faroles, etc con elementos tales como: trapo rejilla, trapo franela, esponja, gamuza, cepillos con mango telescópico, escaleras telescópicas para trabajos en altura, arneses y aparejos adecuados para cada caso en particular con productos de primera calidad. </w:t>
      </w:r>
    </w:p>
    <w:p w:rsidR="007B77DE" w:rsidRPr="000F38B8" w:rsidRDefault="007B77DE" w:rsidP="007B77DE">
      <w:pPr>
        <w:ind w:left="66"/>
        <w:jc w:val="both"/>
        <w:rPr>
          <w:rFonts w:cs="Arial"/>
          <w:b/>
          <w:sz w:val="20"/>
          <w:szCs w:val="20"/>
        </w:rPr>
      </w:pPr>
      <w:r w:rsidRPr="000F38B8">
        <w:rPr>
          <w:rFonts w:cs="Arial"/>
          <w:b/>
          <w:sz w:val="20"/>
          <w:szCs w:val="20"/>
        </w:rPr>
        <w:t>LIMPIEZA Y LAVADO DE ALFOMBRAS</w:t>
      </w:r>
    </w:p>
    <w:p w:rsidR="007B77DE" w:rsidRPr="000F38B8" w:rsidRDefault="007B77DE" w:rsidP="007B77DE">
      <w:pPr>
        <w:ind w:left="66"/>
        <w:jc w:val="both"/>
        <w:rPr>
          <w:rFonts w:cs="Arial"/>
          <w:sz w:val="20"/>
          <w:szCs w:val="20"/>
        </w:rPr>
      </w:pPr>
      <w:r w:rsidRPr="000F38B8">
        <w:rPr>
          <w:rFonts w:cs="Arial"/>
          <w:sz w:val="20"/>
          <w:szCs w:val="20"/>
        </w:rPr>
        <w:t>De acuerdo a rutina y cronograma de tareas establecida con el contratista, se deberá realizar el aspirado con aspiradora con microfiltrados de partículas, que evitan el polvo en suspensión. De igual manera, se deberán lavar cuando sea necesario (por derrames accidentales u otra circunstancia) con máquina y se secarán con aspiradora aplicando productos de calidad para el retiro de manchas por sectores y distintos procedimientos según el estado que presenten, usándose en todos los casos productos de primera calidad.</w:t>
      </w:r>
    </w:p>
    <w:p w:rsidR="007B77DE" w:rsidRPr="000F38B8" w:rsidRDefault="007B77DE" w:rsidP="007B77DE">
      <w:pPr>
        <w:ind w:left="66"/>
        <w:jc w:val="both"/>
        <w:rPr>
          <w:rFonts w:cs="Arial"/>
          <w:b/>
          <w:sz w:val="20"/>
          <w:szCs w:val="20"/>
        </w:rPr>
      </w:pPr>
      <w:r w:rsidRPr="000F38B8">
        <w:rPr>
          <w:rFonts w:cs="Arial"/>
          <w:b/>
          <w:sz w:val="20"/>
          <w:szCs w:val="20"/>
        </w:rPr>
        <w:t xml:space="preserve"> LIMPIEZA Y LAVADO DE CORTINAS</w:t>
      </w:r>
    </w:p>
    <w:p w:rsidR="007B77DE" w:rsidRPr="000F38B8" w:rsidRDefault="007B77DE" w:rsidP="007B77DE">
      <w:pPr>
        <w:ind w:left="66"/>
        <w:jc w:val="both"/>
        <w:rPr>
          <w:rFonts w:cs="Arial"/>
          <w:sz w:val="20"/>
          <w:szCs w:val="20"/>
        </w:rPr>
      </w:pPr>
      <w:r w:rsidRPr="000F38B8">
        <w:rPr>
          <w:rFonts w:cs="Arial"/>
          <w:sz w:val="20"/>
          <w:szCs w:val="20"/>
        </w:rPr>
        <w:t>De acuerdo a rutina y cronograma de tareas establecida con el contratista, las cortinas se deberán limpiar  con aspiradora, con el propósito de quitar el polvo.</w:t>
      </w:r>
    </w:p>
    <w:p w:rsidR="007B77DE" w:rsidRPr="000F38B8" w:rsidRDefault="007B77DE" w:rsidP="007B77DE">
      <w:pPr>
        <w:numPr>
          <w:ilvl w:val="0"/>
          <w:numId w:val="2"/>
        </w:numPr>
        <w:tabs>
          <w:tab w:val="left" w:pos="1704"/>
        </w:tabs>
        <w:suppressAutoHyphens/>
        <w:spacing w:after="0" w:line="240" w:lineRule="auto"/>
        <w:ind w:left="426" w:firstLine="0"/>
        <w:jc w:val="both"/>
        <w:rPr>
          <w:rFonts w:cs="Arial"/>
          <w:sz w:val="20"/>
          <w:szCs w:val="20"/>
        </w:rPr>
      </w:pPr>
      <w:r w:rsidRPr="000F38B8">
        <w:rPr>
          <w:rFonts w:cs="Arial"/>
          <w:sz w:val="20"/>
          <w:szCs w:val="20"/>
        </w:rPr>
        <w:t>Asegurarse que al momento de las operaciones, todo equipo eléctrico utilizado sea conectado al tendido eléctrico habilitado a tal fin.</w:t>
      </w:r>
    </w:p>
    <w:p w:rsidR="007B77DE" w:rsidRPr="000F38B8" w:rsidRDefault="007B77DE" w:rsidP="007B77DE">
      <w:pPr>
        <w:numPr>
          <w:ilvl w:val="0"/>
          <w:numId w:val="2"/>
        </w:numPr>
        <w:tabs>
          <w:tab w:val="left" w:pos="1704"/>
        </w:tabs>
        <w:suppressAutoHyphens/>
        <w:spacing w:after="0" w:line="240" w:lineRule="auto"/>
        <w:ind w:left="426" w:firstLine="0"/>
        <w:jc w:val="both"/>
        <w:rPr>
          <w:rFonts w:cs="Arial"/>
          <w:sz w:val="20"/>
          <w:szCs w:val="20"/>
        </w:rPr>
      </w:pPr>
      <w:r w:rsidRPr="000F38B8">
        <w:rPr>
          <w:rFonts w:cs="Arial"/>
          <w:sz w:val="20"/>
          <w:szCs w:val="20"/>
        </w:rPr>
        <w:t>Cubrir adecuadamente todo equipo sensible a polvo, antes de cada operación de limpieza, identificar in situ instalaciones eléctricas, a ras de piso, zócalos y paredes. Para protección del operario y de equipos e instalaciones.</w:t>
      </w:r>
    </w:p>
    <w:p w:rsidR="007B77DE" w:rsidRPr="000F38B8" w:rsidRDefault="007B77DE" w:rsidP="007B77DE">
      <w:pPr>
        <w:numPr>
          <w:ilvl w:val="0"/>
          <w:numId w:val="2"/>
        </w:numPr>
        <w:tabs>
          <w:tab w:val="left" w:pos="1704"/>
        </w:tabs>
        <w:suppressAutoHyphens/>
        <w:spacing w:after="0" w:line="240" w:lineRule="auto"/>
        <w:ind w:left="426" w:firstLine="0"/>
        <w:jc w:val="both"/>
        <w:rPr>
          <w:rFonts w:cs="Arial"/>
          <w:sz w:val="20"/>
          <w:szCs w:val="20"/>
        </w:rPr>
      </w:pPr>
      <w:r w:rsidRPr="000F38B8">
        <w:rPr>
          <w:rFonts w:cs="Arial"/>
          <w:sz w:val="20"/>
          <w:szCs w:val="20"/>
        </w:rPr>
        <w:lastRenderedPageBreak/>
        <w:t>Manipular detergentes y desinfectantes con precaución usando equipos protectores: delantales, guantes, gafas de seguridad en caso de necesidad. Evitar en todo momento el contacto directo de los productos con: piel, mucosa y ojos.</w:t>
      </w:r>
    </w:p>
    <w:p w:rsidR="007B77DE" w:rsidRPr="000F38B8" w:rsidRDefault="007B77DE" w:rsidP="007B77DE">
      <w:pPr>
        <w:spacing w:after="0" w:line="240" w:lineRule="auto"/>
        <w:rPr>
          <w:sz w:val="20"/>
          <w:szCs w:val="20"/>
        </w:rPr>
      </w:pPr>
    </w:p>
    <w:p w:rsidR="007B77DE" w:rsidRDefault="007B77DE" w:rsidP="007B77DE">
      <w:pPr>
        <w:spacing w:after="0" w:line="240" w:lineRule="auto"/>
        <w:rPr>
          <w:sz w:val="20"/>
          <w:szCs w:val="20"/>
        </w:rPr>
      </w:pPr>
    </w:p>
    <w:p w:rsidR="007B77DE" w:rsidRPr="000F38B8" w:rsidRDefault="007B77DE" w:rsidP="007B77DE">
      <w:pPr>
        <w:spacing w:after="0" w:line="240" w:lineRule="auto"/>
        <w:rPr>
          <w:sz w:val="20"/>
          <w:szCs w:val="20"/>
        </w:rPr>
      </w:pPr>
    </w:p>
    <w:p w:rsidR="007B77DE" w:rsidRPr="000F38B8" w:rsidRDefault="007B77DE" w:rsidP="007B77DE">
      <w:pPr>
        <w:pBdr>
          <w:top w:val="single" w:sz="4" w:space="1" w:color="auto"/>
          <w:left w:val="single" w:sz="4" w:space="4" w:color="auto"/>
          <w:bottom w:val="single" w:sz="4" w:space="1" w:color="auto"/>
          <w:right w:val="single" w:sz="4" w:space="4" w:color="auto"/>
        </w:pBdr>
        <w:ind w:left="66"/>
        <w:jc w:val="both"/>
        <w:rPr>
          <w:rFonts w:cs="Arial"/>
          <w:b/>
          <w:sz w:val="24"/>
          <w:szCs w:val="24"/>
        </w:rPr>
      </w:pPr>
      <w:r w:rsidRPr="000F38B8">
        <w:rPr>
          <w:rFonts w:cs="Arial"/>
          <w:b/>
          <w:sz w:val="24"/>
          <w:szCs w:val="24"/>
        </w:rPr>
        <w:t>MANTENIMIENTO</w:t>
      </w:r>
    </w:p>
    <w:p w:rsidR="007B77DE" w:rsidRPr="000F38B8" w:rsidRDefault="007B77DE" w:rsidP="007B77DE">
      <w:pPr>
        <w:spacing w:after="0" w:line="240" w:lineRule="auto"/>
        <w:rPr>
          <w:sz w:val="20"/>
          <w:szCs w:val="20"/>
        </w:rPr>
      </w:pPr>
    </w:p>
    <w:p w:rsidR="007B77DE" w:rsidRPr="000F38B8" w:rsidRDefault="007B77DE" w:rsidP="007B77DE">
      <w:pPr>
        <w:numPr>
          <w:ilvl w:val="0"/>
          <w:numId w:val="4"/>
        </w:numPr>
        <w:suppressAutoHyphens/>
        <w:spacing w:after="0" w:line="240" w:lineRule="auto"/>
        <w:jc w:val="both"/>
        <w:rPr>
          <w:rFonts w:cs="Arial"/>
          <w:sz w:val="20"/>
          <w:szCs w:val="20"/>
        </w:rPr>
      </w:pPr>
      <w:r w:rsidRPr="000F38B8">
        <w:rPr>
          <w:rFonts w:cs="Arial"/>
          <w:sz w:val="20"/>
          <w:szCs w:val="20"/>
        </w:rPr>
        <w:t>Conservación de la limpieza en pasillos, paliers, hall de acceso, sanitarios, y cocinas.</w:t>
      </w:r>
    </w:p>
    <w:p w:rsidR="007B77DE" w:rsidRPr="000F38B8" w:rsidRDefault="007B77DE" w:rsidP="007B77DE">
      <w:pPr>
        <w:tabs>
          <w:tab w:val="left" w:pos="1704"/>
        </w:tabs>
        <w:ind w:left="426"/>
        <w:jc w:val="both"/>
        <w:rPr>
          <w:rFonts w:cs="Arial"/>
          <w:sz w:val="20"/>
          <w:szCs w:val="20"/>
        </w:rPr>
      </w:pPr>
    </w:p>
    <w:p w:rsidR="007B77DE" w:rsidRPr="000F38B8" w:rsidRDefault="007B77DE" w:rsidP="007B77DE">
      <w:pPr>
        <w:tabs>
          <w:tab w:val="left" w:pos="885"/>
          <w:tab w:val="left" w:pos="975"/>
        </w:tabs>
        <w:ind w:left="45"/>
        <w:jc w:val="both"/>
        <w:rPr>
          <w:rFonts w:cs="Arial"/>
          <w:b/>
          <w:sz w:val="20"/>
          <w:szCs w:val="20"/>
        </w:rPr>
      </w:pPr>
      <w:r w:rsidRPr="000F38B8">
        <w:rPr>
          <w:rFonts w:cs="Arial"/>
          <w:b/>
          <w:sz w:val="20"/>
          <w:szCs w:val="20"/>
        </w:rPr>
        <w:t>LIMPIEZA DE BAÑOS Y COCINAS</w:t>
      </w:r>
    </w:p>
    <w:p w:rsidR="007B77DE" w:rsidRPr="000F38B8" w:rsidRDefault="007B77DE" w:rsidP="007B77DE">
      <w:pPr>
        <w:ind w:left="66"/>
        <w:jc w:val="both"/>
        <w:rPr>
          <w:rFonts w:cs="Arial"/>
          <w:sz w:val="20"/>
          <w:szCs w:val="20"/>
        </w:rPr>
      </w:pPr>
      <w:r w:rsidRPr="000F38B8">
        <w:rPr>
          <w:rFonts w:cs="Arial"/>
          <w:sz w:val="20"/>
          <w:szCs w:val="20"/>
        </w:rPr>
        <w:t>Por tratarse de áreas consideradas como "criticas", en sectores de sanitarios, se deberá efectuar en forma diaria el lavado, desinfección y desodorización de artefactos y pisos, rejillas de desagüe y revestimientos, empleando para ello productos de primera calidad.</w:t>
      </w:r>
    </w:p>
    <w:p w:rsidR="007B77DE" w:rsidRPr="000F38B8" w:rsidRDefault="007B77DE" w:rsidP="007B77DE">
      <w:pPr>
        <w:ind w:left="66"/>
        <w:jc w:val="both"/>
        <w:rPr>
          <w:rFonts w:cs="Arial"/>
          <w:sz w:val="20"/>
          <w:szCs w:val="20"/>
        </w:rPr>
      </w:pPr>
      <w:r w:rsidRPr="000F38B8">
        <w:rPr>
          <w:rFonts w:cs="Arial"/>
          <w:sz w:val="20"/>
          <w:szCs w:val="20"/>
        </w:rPr>
        <w:t>De igual manera se deberá proceder con los artefactos sanitarios que serán lavados y desinfectados con productos normalizados según certificado ISO 9001 de acción virucida, bactericida, funguicida y germicida, de primera calidad.</w:t>
      </w:r>
    </w:p>
    <w:p w:rsidR="007B77DE" w:rsidRPr="000F38B8" w:rsidRDefault="007B77DE" w:rsidP="007B77DE">
      <w:pPr>
        <w:tabs>
          <w:tab w:val="left" w:pos="588"/>
        </w:tabs>
        <w:ind w:left="66"/>
        <w:jc w:val="both"/>
        <w:rPr>
          <w:rFonts w:cs="Arial"/>
          <w:sz w:val="20"/>
          <w:szCs w:val="20"/>
        </w:rPr>
      </w:pPr>
      <w:r w:rsidRPr="000F38B8">
        <w:rPr>
          <w:rFonts w:cs="Arial"/>
          <w:sz w:val="20"/>
          <w:szCs w:val="20"/>
        </w:rPr>
        <w:t xml:space="preserve">Cocinas: se empleará igual tratamiento y frecuencia que para los sanitarios, utilizando productos de acción antimicrobiana, antibacteriana, desinfectante y biodegradable de primera calidad, autorizados y certificados por normas ISO 9001. </w:t>
      </w:r>
    </w:p>
    <w:p w:rsidR="007B77DE" w:rsidRPr="000F38B8" w:rsidRDefault="007B77DE" w:rsidP="007B77DE">
      <w:pPr>
        <w:tabs>
          <w:tab w:val="left" w:pos="588"/>
        </w:tabs>
        <w:ind w:left="66"/>
        <w:jc w:val="both"/>
        <w:rPr>
          <w:rFonts w:cs="Arial"/>
          <w:sz w:val="20"/>
          <w:szCs w:val="20"/>
        </w:rPr>
      </w:pPr>
      <w:r w:rsidRPr="000F38B8">
        <w:rPr>
          <w:rFonts w:cs="Arial"/>
          <w:sz w:val="20"/>
          <w:szCs w:val="20"/>
        </w:rPr>
        <w:br w:type="page"/>
      </w:r>
    </w:p>
    <w:p w:rsidR="007B77DE" w:rsidRPr="000F38B8" w:rsidRDefault="007B77DE" w:rsidP="007B77DE">
      <w:pPr>
        <w:tabs>
          <w:tab w:val="left" w:pos="588"/>
        </w:tabs>
        <w:ind w:left="66"/>
        <w:jc w:val="both"/>
        <w:rPr>
          <w:rFonts w:cs="Arial"/>
          <w:sz w:val="20"/>
          <w:szCs w:val="20"/>
        </w:rPr>
      </w:pPr>
      <w:r w:rsidRPr="000F38B8">
        <w:rPr>
          <w:rFonts w:cs="Arial"/>
          <w:sz w:val="20"/>
          <w:szCs w:val="20"/>
        </w:rPr>
        <w:t>A modo de resumen, se describen las tareas requeridas y su frecuencia mínima de realización: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3"/>
        <w:gridCol w:w="6957"/>
      </w:tblGrid>
      <w:tr w:rsidR="007B77DE" w:rsidRPr="000F38B8" w:rsidTr="00256662">
        <w:tc>
          <w:tcPr>
            <w:tcW w:w="8720" w:type="dxa"/>
            <w:gridSpan w:val="2"/>
          </w:tcPr>
          <w:p w:rsidR="007B77DE" w:rsidRPr="000F38B8" w:rsidRDefault="007B77DE" w:rsidP="00256662">
            <w:pPr>
              <w:jc w:val="center"/>
              <w:rPr>
                <w:b/>
                <w:sz w:val="20"/>
                <w:szCs w:val="20"/>
                <w:u w:val="single"/>
              </w:rPr>
            </w:pPr>
            <w:r w:rsidRPr="000F38B8">
              <w:rPr>
                <w:b/>
                <w:sz w:val="20"/>
                <w:szCs w:val="20"/>
                <w:u w:val="single"/>
              </w:rPr>
              <w:t>LIMPIEZA DIARIA GENERAL</w:t>
            </w:r>
          </w:p>
        </w:tc>
      </w:tr>
      <w:tr w:rsidR="007B77DE" w:rsidRPr="000F38B8" w:rsidTr="00256662">
        <w:trPr>
          <w:cantSplit/>
        </w:trPr>
        <w:tc>
          <w:tcPr>
            <w:tcW w:w="1763" w:type="dxa"/>
            <w:vMerge w:val="restart"/>
          </w:tcPr>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r w:rsidRPr="000F38B8">
              <w:rPr>
                <w:sz w:val="20"/>
                <w:szCs w:val="20"/>
              </w:rPr>
              <w:t>RUTINAS DIARIAS</w:t>
            </w:r>
          </w:p>
        </w:tc>
        <w:tc>
          <w:tcPr>
            <w:tcW w:w="6957" w:type="dxa"/>
          </w:tcPr>
          <w:p w:rsidR="007B77DE" w:rsidRPr="000F38B8" w:rsidRDefault="007B77DE" w:rsidP="00256662">
            <w:pPr>
              <w:rPr>
                <w:sz w:val="20"/>
                <w:szCs w:val="20"/>
              </w:rPr>
            </w:pPr>
            <w:r w:rsidRPr="000F38B8">
              <w:rPr>
                <w:sz w:val="20"/>
                <w:szCs w:val="20"/>
              </w:rPr>
              <w:t>Lavado de baños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Mopeo de aulas con secuestrante de polvo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 xml:space="preserve">Repaso de mobiliario de las aulas </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Aspirado y lavado de pizarras de las aulas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Mopeo de Laboratorio de Informática con secuestrante de polvo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Repaso de PC y equipamiento de Laboratorio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Aspirado y lavado de pizarras de Laboratorio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Repaso de Boxes y mobiliario de Laboratorio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Mopeo de pasillos de circulación con secuestrante de polvo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Trapeo de pasillos de circulación con desodorante de piso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Pasado de máquina rotativa en pasillos de circulación con líquido apropiado para mantenimiento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Aromatización de aulas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Retiro de bolsas de residuos y colocación de bolsas nuevas.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Aspirado y mopeo con secuestrante de polvo foyers y pasillos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 xml:space="preserve">Repaso de mobiliario en foyers y pasillos </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Repaso y/o lavado (según corresponda) de blindex de entrada, paños de blindex del fondo y blindex posterior.</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Aspirado, lavado o trapeo según corresponda de pisos de oficinas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Repaso de mobiliario, aberturas y ventanas de oficinas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Reposición y control de papel higiénico, shampoo de manos y desodorante líquido de inodoros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Aromatización de oficinas</w:t>
            </w:r>
          </w:p>
        </w:tc>
      </w:tr>
      <w:tr w:rsidR="007B77DE" w:rsidRPr="000F38B8" w:rsidTr="00256662">
        <w:trPr>
          <w:trHeight w:val="233"/>
        </w:trPr>
        <w:tc>
          <w:tcPr>
            <w:tcW w:w="8720" w:type="dxa"/>
            <w:gridSpan w:val="2"/>
          </w:tcPr>
          <w:p w:rsidR="007B77DE" w:rsidRPr="000F38B8" w:rsidRDefault="007B77DE" w:rsidP="00256662">
            <w:pPr>
              <w:jc w:val="center"/>
              <w:rPr>
                <w:b/>
                <w:sz w:val="20"/>
                <w:szCs w:val="20"/>
                <w:u w:val="single"/>
              </w:rPr>
            </w:pPr>
          </w:p>
          <w:p w:rsidR="007B77DE" w:rsidRPr="000F38B8" w:rsidRDefault="007B77DE" w:rsidP="00256662">
            <w:pPr>
              <w:jc w:val="center"/>
              <w:rPr>
                <w:b/>
                <w:sz w:val="20"/>
                <w:szCs w:val="20"/>
                <w:u w:val="single"/>
              </w:rPr>
            </w:pPr>
          </w:p>
          <w:p w:rsidR="007B77DE" w:rsidRPr="000F38B8" w:rsidRDefault="007B77DE" w:rsidP="00256662">
            <w:pPr>
              <w:jc w:val="center"/>
              <w:rPr>
                <w:b/>
                <w:sz w:val="20"/>
                <w:szCs w:val="20"/>
                <w:u w:val="single"/>
              </w:rPr>
            </w:pPr>
            <w:r w:rsidRPr="000F38B8">
              <w:rPr>
                <w:b/>
                <w:sz w:val="20"/>
                <w:szCs w:val="20"/>
                <w:u w:val="single"/>
              </w:rPr>
              <w:lastRenderedPageBreak/>
              <w:t>LIMPIEZA GENERAL PERIÓDICA</w:t>
            </w:r>
          </w:p>
        </w:tc>
      </w:tr>
      <w:tr w:rsidR="007B77DE" w:rsidRPr="000F38B8" w:rsidTr="00256662">
        <w:trPr>
          <w:cantSplit/>
          <w:trHeight w:val="784"/>
        </w:trPr>
        <w:tc>
          <w:tcPr>
            <w:tcW w:w="1763" w:type="dxa"/>
            <w:vMerge w:val="restart"/>
          </w:tcPr>
          <w:p w:rsidR="007B77DE" w:rsidRPr="000F38B8" w:rsidRDefault="007B77DE" w:rsidP="00256662">
            <w:pPr>
              <w:rPr>
                <w:sz w:val="20"/>
                <w:szCs w:val="20"/>
              </w:rPr>
            </w:pPr>
          </w:p>
          <w:p w:rsidR="007B77DE" w:rsidRPr="000F38B8" w:rsidRDefault="007B77DE" w:rsidP="00256662">
            <w:pPr>
              <w:rPr>
                <w:sz w:val="20"/>
                <w:szCs w:val="20"/>
              </w:rPr>
            </w:pPr>
          </w:p>
          <w:p w:rsidR="007B77DE" w:rsidRPr="000F38B8" w:rsidRDefault="007B77DE" w:rsidP="00256662">
            <w:pPr>
              <w:rPr>
                <w:sz w:val="20"/>
                <w:szCs w:val="20"/>
              </w:rPr>
            </w:pPr>
          </w:p>
          <w:p w:rsidR="007B77DE" w:rsidRPr="000F38B8" w:rsidRDefault="007B77DE" w:rsidP="00256662">
            <w:pPr>
              <w:rPr>
                <w:sz w:val="20"/>
                <w:szCs w:val="20"/>
              </w:rPr>
            </w:pPr>
          </w:p>
          <w:p w:rsidR="007B77DE" w:rsidRPr="000F38B8" w:rsidRDefault="007B77DE" w:rsidP="00256662">
            <w:pPr>
              <w:rPr>
                <w:sz w:val="20"/>
                <w:szCs w:val="20"/>
              </w:rPr>
            </w:pPr>
          </w:p>
          <w:p w:rsidR="007B77DE" w:rsidRPr="000F38B8" w:rsidRDefault="007B77DE" w:rsidP="00256662">
            <w:pPr>
              <w:jc w:val="center"/>
              <w:rPr>
                <w:sz w:val="20"/>
                <w:szCs w:val="20"/>
              </w:rPr>
            </w:pPr>
            <w:r w:rsidRPr="000F38B8">
              <w:rPr>
                <w:sz w:val="20"/>
                <w:szCs w:val="20"/>
              </w:rPr>
              <w:t>LIMPIEZA</w:t>
            </w:r>
          </w:p>
          <w:p w:rsidR="007B77DE" w:rsidRPr="000F38B8" w:rsidRDefault="007B77DE" w:rsidP="00256662">
            <w:pPr>
              <w:jc w:val="center"/>
              <w:rPr>
                <w:sz w:val="20"/>
                <w:szCs w:val="20"/>
              </w:rPr>
            </w:pPr>
            <w:r w:rsidRPr="000F38B8">
              <w:rPr>
                <w:sz w:val="20"/>
                <w:szCs w:val="20"/>
              </w:rPr>
              <w:t>SEMANAL</w:t>
            </w:r>
          </w:p>
        </w:tc>
        <w:tc>
          <w:tcPr>
            <w:tcW w:w="6957" w:type="dxa"/>
          </w:tcPr>
          <w:p w:rsidR="007B77DE" w:rsidRPr="000F38B8" w:rsidRDefault="007B77DE" w:rsidP="00256662">
            <w:pPr>
              <w:rPr>
                <w:sz w:val="20"/>
                <w:szCs w:val="20"/>
              </w:rPr>
            </w:pPr>
            <w:r w:rsidRPr="000F38B8">
              <w:rPr>
                <w:sz w:val="20"/>
                <w:szCs w:val="20"/>
                <w:u w:val="single"/>
              </w:rPr>
              <w:t>Dos veces por semana</w:t>
            </w:r>
            <w:r w:rsidRPr="000F38B8">
              <w:rPr>
                <w:sz w:val="20"/>
                <w:szCs w:val="20"/>
              </w:rPr>
              <w:t>:</w:t>
            </w:r>
          </w:p>
          <w:p w:rsidR="007B77DE" w:rsidRPr="000F38B8" w:rsidRDefault="007B77DE" w:rsidP="00256662">
            <w:pPr>
              <w:tabs>
                <w:tab w:val="left" w:pos="2263"/>
              </w:tabs>
              <w:rPr>
                <w:sz w:val="20"/>
                <w:szCs w:val="20"/>
              </w:rPr>
            </w:pPr>
            <w:r w:rsidRPr="000F38B8">
              <w:rPr>
                <w:sz w:val="20"/>
                <w:szCs w:val="20"/>
              </w:rPr>
              <w:t xml:space="preserve">   Remoción de ceras o líquidos utilizados en foyers y pasillos de circulación</w:t>
            </w:r>
          </w:p>
        </w:tc>
      </w:tr>
      <w:tr w:rsidR="007B77DE" w:rsidRPr="000F38B8" w:rsidTr="00256662">
        <w:trPr>
          <w:cantSplit/>
          <w:trHeight w:val="347"/>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tabs>
                <w:tab w:val="left" w:pos="2263"/>
              </w:tabs>
              <w:rPr>
                <w:sz w:val="20"/>
                <w:szCs w:val="20"/>
                <w:u w:val="single"/>
              </w:rPr>
            </w:pPr>
            <w:r w:rsidRPr="000F38B8">
              <w:rPr>
                <w:sz w:val="20"/>
                <w:szCs w:val="20"/>
              </w:rPr>
              <w:t xml:space="preserve">   Colocación de sellador de piso</w:t>
            </w:r>
          </w:p>
        </w:tc>
      </w:tr>
      <w:tr w:rsidR="007B77DE" w:rsidRPr="000F38B8" w:rsidTr="00256662">
        <w:trPr>
          <w:cantSplit/>
          <w:trHeight w:val="231"/>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tabs>
                <w:tab w:val="left" w:pos="2263"/>
              </w:tabs>
              <w:rPr>
                <w:sz w:val="20"/>
                <w:szCs w:val="20"/>
                <w:u w:val="single"/>
              </w:rPr>
            </w:pPr>
            <w:r w:rsidRPr="000F38B8">
              <w:rPr>
                <w:sz w:val="20"/>
                <w:szCs w:val="20"/>
              </w:rPr>
              <w:t xml:space="preserve">   Colocación de cera acrílica y lustrado de pisos</w:t>
            </w:r>
          </w:p>
        </w:tc>
      </w:tr>
      <w:tr w:rsidR="007B77DE" w:rsidRPr="000F38B8" w:rsidTr="00256662">
        <w:trPr>
          <w:cantSplit/>
          <w:trHeight w:val="874"/>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tabs>
                <w:tab w:val="left" w:pos="2263"/>
              </w:tabs>
              <w:rPr>
                <w:sz w:val="20"/>
                <w:szCs w:val="20"/>
                <w:u w:val="single"/>
              </w:rPr>
            </w:pPr>
            <w:r w:rsidRPr="000F38B8">
              <w:rPr>
                <w:sz w:val="20"/>
                <w:szCs w:val="20"/>
              </w:rPr>
              <w:t xml:space="preserve">   Limpieza profunda, lavado y desinfección de baños con hipoclorito de sodio y desinfectante apropiado</w:t>
            </w:r>
          </w:p>
        </w:tc>
      </w:tr>
      <w:tr w:rsidR="007B77DE" w:rsidRPr="000F38B8" w:rsidTr="00256662">
        <w:trPr>
          <w:cantSplit/>
          <w:trHeight w:val="707"/>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tabs>
                <w:tab w:val="left" w:pos="2263"/>
              </w:tabs>
              <w:rPr>
                <w:sz w:val="20"/>
                <w:szCs w:val="20"/>
              </w:rPr>
            </w:pPr>
            <w:r w:rsidRPr="000F38B8">
              <w:rPr>
                <w:sz w:val="20"/>
                <w:szCs w:val="20"/>
                <w:u w:val="single"/>
              </w:rPr>
              <w:t>Una vez por semana</w:t>
            </w:r>
            <w:r w:rsidRPr="000F38B8">
              <w:rPr>
                <w:sz w:val="20"/>
                <w:szCs w:val="20"/>
              </w:rPr>
              <w:t>:</w:t>
            </w:r>
          </w:p>
          <w:p w:rsidR="007B77DE" w:rsidRPr="000F38B8" w:rsidRDefault="007B77DE" w:rsidP="00256662">
            <w:pPr>
              <w:tabs>
                <w:tab w:val="left" w:pos="2263"/>
              </w:tabs>
              <w:rPr>
                <w:sz w:val="20"/>
                <w:szCs w:val="20"/>
                <w:u w:val="single"/>
              </w:rPr>
            </w:pPr>
            <w:r w:rsidRPr="000F38B8">
              <w:rPr>
                <w:sz w:val="20"/>
                <w:szCs w:val="20"/>
              </w:rPr>
              <w:t xml:space="preserve">   Repaso y aspirado de correderas de todas las ventanas</w:t>
            </w:r>
          </w:p>
        </w:tc>
      </w:tr>
      <w:tr w:rsidR="007B77DE" w:rsidRPr="000F38B8" w:rsidTr="00256662">
        <w:trPr>
          <w:cantSplit/>
          <w:trHeight w:val="257"/>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tabs>
                <w:tab w:val="left" w:pos="2263"/>
              </w:tabs>
              <w:rPr>
                <w:sz w:val="20"/>
                <w:szCs w:val="20"/>
                <w:u w:val="single"/>
              </w:rPr>
            </w:pPr>
            <w:r w:rsidRPr="000F38B8">
              <w:rPr>
                <w:sz w:val="20"/>
                <w:szCs w:val="20"/>
              </w:rPr>
              <w:t xml:space="preserve">   Limpieza de aberturas de vidrios externos de todas las aulas y oficinas</w:t>
            </w:r>
          </w:p>
        </w:tc>
      </w:tr>
      <w:tr w:rsidR="007B77DE" w:rsidRPr="000F38B8" w:rsidTr="00256662">
        <w:trPr>
          <w:cantSplit/>
          <w:trHeight w:val="360"/>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tabs>
                <w:tab w:val="left" w:pos="2263"/>
              </w:tabs>
              <w:rPr>
                <w:sz w:val="20"/>
                <w:szCs w:val="20"/>
                <w:u w:val="single"/>
              </w:rPr>
            </w:pPr>
            <w:r w:rsidRPr="000F38B8">
              <w:rPr>
                <w:sz w:val="20"/>
                <w:szCs w:val="20"/>
              </w:rPr>
              <w:t xml:space="preserve">   Limpieza de vidrios y persianas de todas las aulas y oficinas</w:t>
            </w:r>
          </w:p>
        </w:tc>
      </w:tr>
      <w:tr w:rsidR="007B77DE" w:rsidRPr="000F38B8" w:rsidTr="00256662">
        <w:trPr>
          <w:cantSplit/>
          <w:trHeight w:val="501"/>
        </w:trPr>
        <w:tc>
          <w:tcPr>
            <w:tcW w:w="1763" w:type="dxa"/>
            <w:vMerge w:val="restart"/>
          </w:tcPr>
          <w:p w:rsidR="007B77DE" w:rsidRPr="000F38B8" w:rsidRDefault="007B77DE" w:rsidP="00256662">
            <w:pPr>
              <w:rPr>
                <w:sz w:val="20"/>
                <w:szCs w:val="20"/>
              </w:rPr>
            </w:pPr>
          </w:p>
          <w:p w:rsidR="007B77DE" w:rsidRPr="000F38B8" w:rsidRDefault="007B77DE" w:rsidP="00256662">
            <w:pPr>
              <w:jc w:val="center"/>
              <w:rPr>
                <w:sz w:val="20"/>
                <w:szCs w:val="20"/>
              </w:rPr>
            </w:pPr>
            <w:r w:rsidRPr="000F38B8">
              <w:rPr>
                <w:sz w:val="20"/>
                <w:szCs w:val="20"/>
              </w:rPr>
              <w:t>LIMPIEZA QUINCENAL</w:t>
            </w:r>
          </w:p>
        </w:tc>
        <w:tc>
          <w:tcPr>
            <w:tcW w:w="6957" w:type="dxa"/>
          </w:tcPr>
          <w:p w:rsidR="007B77DE" w:rsidRPr="000F38B8" w:rsidRDefault="007B77DE" w:rsidP="00256662">
            <w:pPr>
              <w:rPr>
                <w:sz w:val="20"/>
                <w:szCs w:val="20"/>
              </w:rPr>
            </w:pPr>
            <w:r w:rsidRPr="000F38B8">
              <w:rPr>
                <w:sz w:val="20"/>
                <w:szCs w:val="20"/>
              </w:rPr>
              <w:t>Lavado con máquina hidrolavadora de veredas de circulación y entrada foyer central</w:t>
            </w:r>
          </w:p>
        </w:tc>
      </w:tr>
      <w:tr w:rsidR="007B77DE" w:rsidRPr="000F38B8" w:rsidTr="00256662">
        <w:trPr>
          <w:cantSplit/>
          <w:trHeight w:val="360"/>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 xml:space="preserve">Repaso de equipos de calefacción </w:t>
            </w:r>
          </w:p>
        </w:tc>
      </w:tr>
      <w:tr w:rsidR="007B77DE" w:rsidRPr="000F38B8" w:rsidTr="00256662">
        <w:trPr>
          <w:cantSplit/>
          <w:trHeight w:val="219"/>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Limpieza profunda de zócalos</w:t>
            </w:r>
          </w:p>
        </w:tc>
      </w:tr>
      <w:tr w:rsidR="007B77DE" w:rsidRPr="000F38B8" w:rsidTr="00256662">
        <w:trPr>
          <w:cantSplit/>
          <w:trHeight w:val="296"/>
        </w:trPr>
        <w:tc>
          <w:tcPr>
            <w:tcW w:w="1763" w:type="dxa"/>
            <w:vMerge w:val="restart"/>
          </w:tcPr>
          <w:p w:rsidR="007B77DE" w:rsidRPr="000F38B8" w:rsidRDefault="007B77DE" w:rsidP="00256662">
            <w:pPr>
              <w:rPr>
                <w:sz w:val="20"/>
                <w:szCs w:val="20"/>
              </w:rPr>
            </w:pPr>
          </w:p>
          <w:p w:rsidR="007B77DE" w:rsidRPr="000F38B8" w:rsidRDefault="007B77DE" w:rsidP="00256662">
            <w:pPr>
              <w:jc w:val="center"/>
              <w:rPr>
                <w:sz w:val="20"/>
                <w:szCs w:val="20"/>
              </w:rPr>
            </w:pPr>
            <w:r w:rsidRPr="000F38B8">
              <w:rPr>
                <w:sz w:val="20"/>
                <w:szCs w:val="20"/>
              </w:rPr>
              <w:t>LIMPIEZA MENSUAL</w:t>
            </w:r>
          </w:p>
        </w:tc>
        <w:tc>
          <w:tcPr>
            <w:tcW w:w="6957" w:type="dxa"/>
          </w:tcPr>
          <w:p w:rsidR="007B77DE" w:rsidRPr="000F38B8" w:rsidRDefault="007B77DE" w:rsidP="00256662">
            <w:pPr>
              <w:rPr>
                <w:sz w:val="20"/>
                <w:szCs w:val="20"/>
              </w:rPr>
            </w:pPr>
            <w:r w:rsidRPr="000F38B8">
              <w:rPr>
                <w:sz w:val="20"/>
                <w:szCs w:val="20"/>
              </w:rPr>
              <w:t xml:space="preserve">Mantenimiento de artefactos lumínicos </w:t>
            </w:r>
          </w:p>
        </w:tc>
      </w:tr>
      <w:tr w:rsidR="007B77DE" w:rsidRPr="000F38B8" w:rsidTr="00256662">
        <w:trPr>
          <w:cantSplit/>
          <w:trHeight w:val="244"/>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 xml:space="preserve">Desmanchado de paredes (frisos) </w:t>
            </w:r>
          </w:p>
        </w:tc>
      </w:tr>
      <w:tr w:rsidR="007B77DE" w:rsidRPr="000F38B8" w:rsidTr="00256662">
        <w:trPr>
          <w:cantSplit/>
          <w:trHeight w:val="360"/>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Desmanchado de mobiliario de aulas y oficinas</w:t>
            </w:r>
          </w:p>
        </w:tc>
      </w:tr>
      <w:tr w:rsidR="007B77DE" w:rsidRPr="000F38B8" w:rsidTr="00256662">
        <w:trPr>
          <w:cantSplit/>
          <w:trHeight w:val="540"/>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Limpieza profunda de herrajes y aberturas</w:t>
            </w:r>
          </w:p>
          <w:p w:rsidR="007B77DE" w:rsidRPr="000F38B8" w:rsidRDefault="007B77DE" w:rsidP="00256662">
            <w:pPr>
              <w:rPr>
                <w:sz w:val="20"/>
                <w:szCs w:val="20"/>
              </w:rPr>
            </w:pPr>
          </w:p>
        </w:tc>
      </w:tr>
      <w:tr w:rsidR="007B77DE" w:rsidRPr="000F38B8" w:rsidTr="00256662">
        <w:trPr>
          <w:cantSplit/>
          <w:trHeight w:val="270"/>
        </w:trPr>
        <w:tc>
          <w:tcPr>
            <w:tcW w:w="1763" w:type="dxa"/>
            <w:vMerge w:val="restart"/>
          </w:tcPr>
          <w:p w:rsidR="007B77DE" w:rsidRPr="000F38B8" w:rsidRDefault="007B77DE" w:rsidP="00256662">
            <w:pPr>
              <w:jc w:val="center"/>
              <w:rPr>
                <w:sz w:val="20"/>
                <w:szCs w:val="20"/>
              </w:rPr>
            </w:pPr>
            <w:r w:rsidRPr="000F38B8">
              <w:rPr>
                <w:sz w:val="20"/>
                <w:szCs w:val="20"/>
              </w:rPr>
              <w:t>RUTINA SEMESTRAL O PERÍODO DE RECESO O VACACIONES</w:t>
            </w:r>
          </w:p>
        </w:tc>
        <w:tc>
          <w:tcPr>
            <w:tcW w:w="6957" w:type="dxa"/>
          </w:tcPr>
          <w:p w:rsidR="007B77DE" w:rsidRPr="000F38B8" w:rsidRDefault="007B77DE" w:rsidP="00256662">
            <w:pPr>
              <w:rPr>
                <w:sz w:val="20"/>
                <w:szCs w:val="20"/>
              </w:rPr>
            </w:pPr>
            <w:r w:rsidRPr="000F38B8">
              <w:rPr>
                <w:sz w:val="20"/>
                <w:szCs w:val="20"/>
              </w:rPr>
              <w:t>Lavado y limpieza profunda de cielorrasos</w:t>
            </w:r>
          </w:p>
        </w:tc>
      </w:tr>
      <w:tr w:rsidR="007B77DE" w:rsidRPr="000F38B8" w:rsidTr="00256662">
        <w:trPr>
          <w:cantSplit/>
          <w:trHeight w:val="1106"/>
        </w:trPr>
        <w:tc>
          <w:tcPr>
            <w:tcW w:w="1763" w:type="dxa"/>
            <w:vMerge/>
          </w:tcPr>
          <w:p w:rsidR="007B77DE" w:rsidRPr="000F38B8" w:rsidRDefault="007B77DE" w:rsidP="00256662">
            <w:pPr>
              <w:jc w:val="center"/>
              <w:rPr>
                <w:sz w:val="20"/>
                <w:szCs w:val="20"/>
              </w:rPr>
            </w:pPr>
          </w:p>
        </w:tc>
        <w:tc>
          <w:tcPr>
            <w:tcW w:w="6957" w:type="dxa"/>
          </w:tcPr>
          <w:p w:rsidR="007B77DE" w:rsidRPr="000F38B8" w:rsidRDefault="007B77DE" w:rsidP="00256662">
            <w:pPr>
              <w:rPr>
                <w:sz w:val="20"/>
                <w:szCs w:val="20"/>
              </w:rPr>
            </w:pPr>
            <w:r w:rsidRPr="000F38B8">
              <w:rPr>
                <w:sz w:val="20"/>
                <w:szCs w:val="20"/>
              </w:rPr>
              <w:t>Limpieza profunda de artefactos lumínicos</w:t>
            </w:r>
          </w:p>
        </w:tc>
      </w:tr>
      <w:tr w:rsidR="007B77DE" w:rsidRPr="000F38B8" w:rsidTr="00256662">
        <w:trPr>
          <w:cantSplit/>
          <w:trHeight w:val="1106"/>
        </w:trPr>
        <w:tc>
          <w:tcPr>
            <w:tcW w:w="1763" w:type="dxa"/>
            <w:vMerge/>
          </w:tcPr>
          <w:p w:rsidR="007B77DE" w:rsidRPr="000F38B8" w:rsidRDefault="007B77DE" w:rsidP="00256662">
            <w:pPr>
              <w:jc w:val="center"/>
              <w:rPr>
                <w:sz w:val="20"/>
                <w:szCs w:val="20"/>
              </w:rPr>
            </w:pPr>
          </w:p>
        </w:tc>
        <w:tc>
          <w:tcPr>
            <w:tcW w:w="6957" w:type="dxa"/>
          </w:tcPr>
          <w:p w:rsidR="007B77DE" w:rsidRPr="000F38B8" w:rsidRDefault="007B77DE" w:rsidP="00256662">
            <w:pPr>
              <w:rPr>
                <w:sz w:val="20"/>
                <w:szCs w:val="20"/>
              </w:rPr>
            </w:pPr>
            <w:r w:rsidRPr="000F38B8">
              <w:rPr>
                <w:sz w:val="20"/>
                <w:szCs w:val="20"/>
              </w:rPr>
              <w:t>Limpieza profunda de todos los espacios (pisos, vidrios, mobiliario, pizarras)</w:t>
            </w:r>
          </w:p>
          <w:p w:rsidR="007B77DE" w:rsidRPr="000F38B8" w:rsidRDefault="007B77DE" w:rsidP="00256662">
            <w:pPr>
              <w:rPr>
                <w:sz w:val="20"/>
                <w:szCs w:val="20"/>
              </w:rPr>
            </w:pPr>
          </w:p>
          <w:p w:rsidR="007B77DE" w:rsidRPr="000F38B8" w:rsidRDefault="007B77DE" w:rsidP="00256662">
            <w:pPr>
              <w:rPr>
                <w:sz w:val="20"/>
                <w:szCs w:val="20"/>
              </w:rPr>
            </w:pPr>
          </w:p>
        </w:tc>
      </w:tr>
      <w:tr w:rsidR="007B77DE" w:rsidRPr="000F38B8" w:rsidTr="00256662">
        <w:tc>
          <w:tcPr>
            <w:tcW w:w="8720" w:type="dxa"/>
            <w:gridSpan w:val="2"/>
          </w:tcPr>
          <w:p w:rsidR="007B77DE" w:rsidRPr="000F38B8" w:rsidRDefault="007B77DE" w:rsidP="00256662">
            <w:pPr>
              <w:jc w:val="center"/>
              <w:rPr>
                <w:b/>
                <w:sz w:val="20"/>
                <w:szCs w:val="20"/>
                <w:u w:val="single"/>
              </w:rPr>
            </w:pPr>
            <w:r w:rsidRPr="000F38B8">
              <w:rPr>
                <w:b/>
                <w:sz w:val="20"/>
                <w:szCs w:val="20"/>
                <w:u w:val="single"/>
              </w:rPr>
              <w:t>LIMPIEZA GENERAL PERIÓDICA (ESPACIOS CON FRECUENCIA QUINCENAL)</w:t>
            </w:r>
          </w:p>
        </w:tc>
      </w:tr>
      <w:tr w:rsidR="007B77DE" w:rsidRPr="000F38B8" w:rsidTr="00256662">
        <w:trPr>
          <w:cantSplit/>
        </w:trPr>
        <w:tc>
          <w:tcPr>
            <w:tcW w:w="1763" w:type="dxa"/>
            <w:vMerge w:val="restart"/>
          </w:tcPr>
          <w:p w:rsidR="007B77DE" w:rsidRPr="000F38B8" w:rsidRDefault="007B77DE" w:rsidP="00256662">
            <w:pPr>
              <w:jc w:val="center"/>
              <w:rPr>
                <w:sz w:val="20"/>
                <w:szCs w:val="20"/>
              </w:rPr>
            </w:pPr>
          </w:p>
          <w:p w:rsidR="007B77DE" w:rsidRPr="000F38B8" w:rsidRDefault="007B77DE" w:rsidP="00256662">
            <w:pPr>
              <w:jc w:val="center"/>
              <w:rPr>
                <w:sz w:val="20"/>
                <w:szCs w:val="20"/>
              </w:rPr>
            </w:pPr>
            <w:r w:rsidRPr="000F38B8">
              <w:rPr>
                <w:sz w:val="20"/>
                <w:szCs w:val="20"/>
              </w:rPr>
              <w:t>LIMPIEZA QUINCENAL</w:t>
            </w:r>
          </w:p>
        </w:tc>
        <w:tc>
          <w:tcPr>
            <w:tcW w:w="6957" w:type="dxa"/>
          </w:tcPr>
          <w:p w:rsidR="007B77DE" w:rsidRPr="000F38B8" w:rsidRDefault="007B77DE" w:rsidP="00256662">
            <w:pPr>
              <w:rPr>
                <w:sz w:val="20"/>
                <w:szCs w:val="20"/>
              </w:rPr>
            </w:pPr>
            <w:r w:rsidRPr="000F38B8">
              <w:rPr>
                <w:sz w:val="20"/>
                <w:szCs w:val="20"/>
              </w:rPr>
              <w:t>Colocación de sellador acrílico, cera de alto tránsito y lustrado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Limpieza profunda de vidrios, correderas y persianas externas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Limpieza profunda de aberturas y herrajes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Limpieza de matafuegos y elementos de seguridad</w:t>
            </w:r>
          </w:p>
        </w:tc>
      </w:tr>
      <w:tr w:rsidR="007B77DE" w:rsidRPr="000F38B8" w:rsidTr="00256662">
        <w:trPr>
          <w:cantSplit/>
        </w:trPr>
        <w:tc>
          <w:tcPr>
            <w:tcW w:w="1763" w:type="dxa"/>
            <w:vMerge w:val="restart"/>
          </w:tcPr>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r w:rsidRPr="000F38B8">
              <w:rPr>
                <w:sz w:val="20"/>
                <w:szCs w:val="20"/>
              </w:rPr>
              <w:t>LIMPIEZA MENSUAL</w:t>
            </w:r>
          </w:p>
        </w:tc>
        <w:tc>
          <w:tcPr>
            <w:tcW w:w="6957" w:type="dxa"/>
          </w:tcPr>
          <w:p w:rsidR="007B77DE" w:rsidRPr="000F38B8" w:rsidRDefault="007B77DE" w:rsidP="00256662">
            <w:pPr>
              <w:rPr>
                <w:sz w:val="20"/>
                <w:szCs w:val="20"/>
              </w:rPr>
            </w:pPr>
            <w:r w:rsidRPr="000F38B8">
              <w:rPr>
                <w:sz w:val="20"/>
                <w:szCs w:val="20"/>
              </w:rPr>
              <w:t>Lavado perimetral de veredas</w:t>
            </w:r>
          </w:p>
        </w:tc>
      </w:tr>
      <w:tr w:rsidR="007B77DE" w:rsidRPr="000F38B8" w:rsidTr="00256662">
        <w:trPr>
          <w:cantSplit/>
          <w:trHeight w:val="270"/>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 xml:space="preserve">Mantenimiento de artefactos lumínicos </w:t>
            </w:r>
          </w:p>
        </w:tc>
      </w:tr>
      <w:tr w:rsidR="007B77DE" w:rsidRPr="000F38B8" w:rsidTr="00256662">
        <w:trPr>
          <w:cantSplit/>
          <w:trHeight w:val="270"/>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Desmanchado de paredes (frisos)</w:t>
            </w:r>
          </w:p>
        </w:tc>
      </w:tr>
      <w:tr w:rsidR="007B77DE" w:rsidRPr="000F38B8" w:rsidTr="00256662">
        <w:trPr>
          <w:cantSplit/>
          <w:trHeight w:val="373"/>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Desmanchado de mobiliario</w:t>
            </w:r>
          </w:p>
        </w:tc>
      </w:tr>
      <w:tr w:rsidR="007B77DE" w:rsidRPr="000F38B8" w:rsidTr="00256662">
        <w:trPr>
          <w:cantSplit/>
          <w:trHeight w:val="566"/>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Limpieza profunda de herrajes y aberturas</w:t>
            </w:r>
          </w:p>
          <w:p w:rsidR="007B77DE" w:rsidRPr="000F38B8" w:rsidRDefault="007B77DE" w:rsidP="00256662">
            <w:pPr>
              <w:rPr>
                <w:sz w:val="20"/>
                <w:szCs w:val="20"/>
              </w:rPr>
            </w:pPr>
          </w:p>
        </w:tc>
      </w:tr>
      <w:tr w:rsidR="007B77DE" w:rsidRPr="000F38B8" w:rsidTr="00256662">
        <w:trPr>
          <w:cantSplit/>
          <w:trHeight w:val="322"/>
        </w:trPr>
        <w:tc>
          <w:tcPr>
            <w:tcW w:w="1763" w:type="dxa"/>
            <w:vMerge w:val="restart"/>
          </w:tcPr>
          <w:p w:rsidR="007B77DE" w:rsidRPr="000F38B8" w:rsidRDefault="007B77DE" w:rsidP="00256662">
            <w:pPr>
              <w:jc w:val="center"/>
              <w:rPr>
                <w:sz w:val="20"/>
                <w:szCs w:val="20"/>
              </w:rPr>
            </w:pPr>
            <w:r w:rsidRPr="000F38B8">
              <w:rPr>
                <w:sz w:val="20"/>
                <w:szCs w:val="20"/>
              </w:rPr>
              <w:t>LIMPIEZA SEMESTRAL O PERÍODO DE RECESO O VACACIONES</w:t>
            </w:r>
          </w:p>
        </w:tc>
        <w:tc>
          <w:tcPr>
            <w:tcW w:w="6957" w:type="dxa"/>
          </w:tcPr>
          <w:p w:rsidR="007B77DE" w:rsidRPr="000F38B8" w:rsidRDefault="007B77DE" w:rsidP="00256662">
            <w:pPr>
              <w:rPr>
                <w:sz w:val="20"/>
                <w:szCs w:val="20"/>
              </w:rPr>
            </w:pPr>
            <w:r w:rsidRPr="000F38B8">
              <w:rPr>
                <w:sz w:val="20"/>
                <w:szCs w:val="20"/>
              </w:rPr>
              <w:t>Lavado y limpieza profunda de cielorrasos</w:t>
            </w:r>
          </w:p>
        </w:tc>
      </w:tr>
      <w:tr w:rsidR="007B77DE" w:rsidRPr="000F38B8" w:rsidTr="00256662">
        <w:trPr>
          <w:cantSplit/>
          <w:trHeight w:val="1054"/>
        </w:trPr>
        <w:tc>
          <w:tcPr>
            <w:tcW w:w="1763" w:type="dxa"/>
            <w:vMerge/>
          </w:tcPr>
          <w:p w:rsidR="007B77DE" w:rsidRPr="000F38B8" w:rsidRDefault="007B77DE" w:rsidP="00256662">
            <w:pPr>
              <w:jc w:val="center"/>
              <w:rPr>
                <w:sz w:val="20"/>
                <w:szCs w:val="20"/>
              </w:rPr>
            </w:pPr>
          </w:p>
        </w:tc>
        <w:tc>
          <w:tcPr>
            <w:tcW w:w="6957" w:type="dxa"/>
          </w:tcPr>
          <w:p w:rsidR="007B77DE" w:rsidRPr="000F38B8" w:rsidRDefault="007B77DE" w:rsidP="00256662">
            <w:pPr>
              <w:rPr>
                <w:sz w:val="20"/>
                <w:szCs w:val="20"/>
              </w:rPr>
            </w:pPr>
            <w:r w:rsidRPr="000F38B8">
              <w:rPr>
                <w:sz w:val="20"/>
                <w:szCs w:val="20"/>
              </w:rPr>
              <w:t>Limpieza profunda de todos los espacios (pisos, vidrios, mobiliario, pizarras)</w:t>
            </w:r>
          </w:p>
          <w:p w:rsidR="007B77DE" w:rsidRPr="000F38B8" w:rsidRDefault="007B77DE" w:rsidP="00256662">
            <w:pPr>
              <w:rPr>
                <w:sz w:val="20"/>
                <w:szCs w:val="20"/>
              </w:rPr>
            </w:pPr>
          </w:p>
          <w:p w:rsidR="007B77DE" w:rsidRPr="000F38B8" w:rsidRDefault="007B77DE" w:rsidP="00256662">
            <w:pPr>
              <w:rPr>
                <w:sz w:val="20"/>
                <w:szCs w:val="20"/>
              </w:rPr>
            </w:pPr>
          </w:p>
        </w:tc>
      </w:tr>
      <w:tr w:rsidR="007B77DE" w:rsidRPr="000F38B8" w:rsidTr="00256662">
        <w:trPr>
          <w:cantSplit/>
          <w:trHeight w:val="1054"/>
        </w:trPr>
        <w:tc>
          <w:tcPr>
            <w:tcW w:w="1763" w:type="dxa"/>
            <w:vMerge/>
          </w:tcPr>
          <w:p w:rsidR="007B77DE" w:rsidRPr="000F38B8" w:rsidRDefault="007B77DE" w:rsidP="00256662">
            <w:pPr>
              <w:jc w:val="center"/>
              <w:rPr>
                <w:sz w:val="20"/>
                <w:szCs w:val="20"/>
              </w:rPr>
            </w:pPr>
          </w:p>
        </w:tc>
        <w:tc>
          <w:tcPr>
            <w:tcW w:w="6957" w:type="dxa"/>
          </w:tcPr>
          <w:p w:rsidR="007B77DE" w:rsidRPr="000F38B8" w:rsidRDefault="007B77DE" w:rsidP="00256662">
            <w:pPr>
              <w:rPr>
                <w:sz w:val="20"/>
                <w:szCs w:val="20"/>
              </w:rPr>
            </w:pPr>
            <w:r w:rsidRPr="000F38B8">
              <w:rPr>
                <w:sz w:val="20"/>
                <w:szCs w:val="20"/>
              </w:rPr>
              <w:t>Limpieza profunda de artefactos lumínicos</w:t>
            </w:r>
          </w:p>
          <w:p w:rsidR="007B77DE" w:rsidRPr="000F38B8" w:rsidRDefault="007B77DE" w:rsidP="00256662">
            <w:pPr>
              <w:rPr>
                <w:sz w:val="20"/>
                <w:szCs w:val="20"/>
              </w:rPr>
            </w:pPr>
          </w:p>
        </w:tc>
      </w:tr>
      <w:tr w:rsidR="007B77DE" w:rsidRPr="000F38B8" w:rsidTr="00256662">
        <w:tc>
          <w:tcPr>
            <w:tcW w:w="8720" w:type="dxa"/>
            <w:gridSpan w:val="2"/>
          </w:tcPr>
          <w:p w:rsidR="007B77DE" w:rsidRPr="000F38B8" w:rsidRDefault="007B77DE" w:rsidP="00256662">
            <w:pPr>
              <w:jc w:val="center"/>
              <w:rPr>
                <w:b/>
                <w:sz w:val="20"/>
                <w:szCs w:val="20"/>
                <w:u w:val="single"/>
              </w:rPr>
            </w:pPr>
            <w:r w:rsidRPr="000F38B8">
              <w:rPr>
                <w:b/>
                <w:sz w:val="20"/>
                <w:szCs w:val="20"/>
                <w:u w:val="single"/>
              </w:rPr>
              <w:t>MANTENIMIENTO DIARIO</w:t>
            </w:r>
          </w:p>
        </w:tc>
      </w:tr>
      <w:tr w:rsidR="007B77DE" w:rsidRPr="000F38B8" w:rsidTr="00256662">
        <w:trPr>
          <w:cantSplit/>
        </w:trPr>
        <w:tc>
          <w:tcPr>
            <w:tcW w:w="1763" w:type="dxa"/>
            <w:vMerge w:val="restart"/>
          </w:tcPr>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r w:rsidRPr="000F38B8">
              <w:rPr>
                <w:sz w:val="20"/>
                <w:szCs w:val="20"/>
              </w:rPr>
              <w:t>LIMPIEZA DIARIA</w:t>
            </w:r>
          </w:p>
        </w:tc>
        <w:tc>
          <w:tcPr>
            <w:tcW w:w="6957" w:type="dxa"/>
          </w:tcPr>
          <w:p w:rsidR="007B77DE" w:rsidRPr="000F38B8" w:rsidRDefault="007B77DE" w:rsidP="00256662">
            <w:pPr>
              <w:rPr>
                <w:sz w:val="20"/>
                <w:szCs w:val="20"/>
              </w:rPr>
            </w:pPr>
            <w:r w:rsidRPr="000F38B8">
              <w:rPr>
                <w:sz w:val="20"/>
                <w:szCs w:val="20"/>
              </w:rPr>
              <w:t>Mopeo de pasillos con secuestrante de polvo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Trapeo de pasillos con desodorante de piso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Mantenimiento de baños Caballeros y Damas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Mantenimiento de cocinas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Mantenimiento de baños de alumnos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 xml:space="preserve">Mantenimiento de vidrios </w:t>
            </w:r>
          </w:p>
        </w:tc>
      </w:tr>
      <w:tr w:rsidR="007B77DE" w:rsidTr="00256662">
        <w:trPr>
          <w:cantSplit/>
        </w:trPr>
        <w:tc>
          <w:tcPr>
            <w:tcW w:w="1763" w:type="dxa"/>
            <w:vMerge/>
          </w:tcPr>
          <w:p w:rsidR="007B77DE" w:rsidRPr="000F38B8" w:rsidRDefault="007B77DE" w:rsidP="00256662">
            <w:pPr>
              <w:rPr>
                <w:sz w:val="20"/>
                <w:szCs w:val="20"/>
              </w:rPr>
            </w:pPr>
          </w:p>
        </w:tc>
        <w:tc>
          <w:tcPr>
            <w:tcW w:w="6957" w:type="dxa"/>
          </w:tcPr>
          <w:p w:rsidR="007B77DE" w:rsidRDefault="007B77DE" w:rsidP="00256662">
            <w:pPr>
              <w:rPr>
                <w:sz w:val="20"/>
                <w:szCs w:val="20"/>
              </w:rPr>
            </w:pPr>
            <w:r w:rsidRPr="000F38B8">
              <w:rPr>
                <w:sz w:val="20"/>
                <w:szCs w:val="20"/>
              </w:rPr>
              <w:t>Retiro de bolsas de residuos y colocación de bolsas nuevas</w:t>
            </w:r>
          </w:p>
        </w:tc>
      </w:tr>
    </w:tbl>
    <w:p w:rsidR="007B77DE" w:rsidRDefault="007B77DE" w:rsidP="007B77DE">
      <w:pPr>
        <w:rPr>
          <w:sz w:val="20"/>
          <w:szCs w:val="20"/>
        </w:rPr>
      </w:pPr>
    </w:p>
    <w:p w:rsidR="007B77DE" w:rsidRDefault="007B77DE" w:rsidP="007B77DE">
      <w:pPr>
        <w:tabs>
          <w:tab w:val="left" w:pos="588"/>
        </w:tabs>
        <w:ind w:left="66"/>
        <w:jc w:val="both"/>
        <w:rPr>
          <w:rFonts w:cs="Arial"/>
          <w:sz w:val="20"/>
          <w:szCs w:val="20"/>
        </w:rPr>
      </w:pPr>
    </w:p>
    <w:p w:rsidR="00E602CA" w:rsidRPr="007B77DE" w:rsidRDefault="00E602CA" w:rsidP="007B77DE">
      <w:pPr>
        <w:rPr>
          <w:szCs w:val="20"/>
        </w:rPr>
      </w:pPr>
    </w:p>
    <w:sectPr w:rsidR="00E602CA" w:rsidRPr="007B77DE">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0F3" w:rsidRDefault="00AC70F3">
      <w:pPr>
        <w:spacing w:after="0" w:line="240" w:lineRule="auto"/>
      </w:pPr>
      <w:r>
        <w:separator/>
      </w:r>
    </w:p>
  </w:endnote>
  <w:endnote w:type="continuationSeparator" w:id="1">
    <w:p w:rsidR="00AC70F3" w:rsidRDefault="00AC7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0F3" w:rsidRDefault="00AC70F3">
      <w:pPr>
        <w:spacing w:after="0" w:line="240" w:lineRule="auto"/>
      </w:pPr>
      <w:r>
        <w:separator/>
      </w:r>
    </w:p>
  </w:footnote>
  <w:footnote w:type="continuationSeparator" w:id="1">
    <w:p w:rsidR="00AC70F3" w:rsidRDefault="00AC70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01" w:rsidRPr="000F38B8" w:rsidRDefault="00D6097F" w:rsidP="00AD0B01">
    <w:pPr>
      <w:spacing w:after="0" w:line="240" w:lineRule="auto"/>
      <w:rPr>
        <w:b/>
        <w:sz w:val="20"/>
        <w:szCs w:val="20"/>
        <w:u w:val="single"/>
      </w:rPr>
    </w:pPr>
    <w:r>
      <w:rPr>
        <w:noProof/>
        <w:lang w:eastAsia="es-ES"/>
      </w:rPr>
      <w:drawing>
        <wp:inline distT="0" distB="0" distL="0" distR="0">
          <wp:extent cx="866775" cy="5048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866775" cy="504825"/>
                  </a:xfrm>
                  <a:prstGeom prst="rect">
                    <a:avLst/>
                  </a:prstGeom>
                  <a:noFill/>
                  <a:ln w="9525">
                    <a:noFill/>
                    <a:miter lim="800000"/>
                    <a:headEnd/>
                    <a:tailEnd/>
                  </a:ln>
                </pic:spPr>
              </pic:pic>
            </a:graphicData>
          </a:graphic>
        </wp:inline>
      </w:drawing>
    </w:r>
    <w:r w:rsidR="00AD0B01">
      <w:rPr>
        <w:noProof/>
        <w:lang w:val="es-AR" w:eastAsia="es-AR"/>
      </w:rPr>
      <w:t xml:space="preserve">                        </w:t>
    </w:r>
    <w:r w:rsidR="00AD0B01" w:rsidRPr="000F38B8">
      <w:rPr>
        <w:b/>
        <w:sz w:val="20"/>
        <w:szCs w:val="20"/>
        <w:u w:val="single"/>
      </w:rPr>
      <w:t>ESPECIFICACIÓN DE LAS TAREAS</w:t>
    </w:r>
    <w:r w:rsidR="00AD0B01">
      <w:rPr>
        <w:b/>
        <w:sz w:val="20"/>
        <w:szCs w:val="20"/>
        <w:u w:val="single"/>
      </w:rPr>
      <w:t xml:space="preserve"> DE LIMPIEZA</w:t>
    </w:r>
  </w:p>
  <w:p w:rsidR="00C91E2C" w:rsidRDefault="00C91E2C">
    <w:pPr>
      <w:pStyle w:val="Encabezado"/>
      <w:tabs>
        <w:tab w:val="clear" w:pos="8838"/>
        <w:tab w:val="left" w:pos="4875"/>
      </w:tabs>
      <w:rPr>
        <w:b/>
      </w:rPr>
    </w:pPr>
    <w:r>
      <w:rPr>
        <w:noProof/>
        <w:lang w:val="es-AR" w:eastAsia="es-AR"/>
      </w:rPr>
      <w:tab/>
    </w:r>
    <w:r>
      <w:rPr>
        <w:noProof/>
        <w:lang w:val="es-AR" w:eastAsia="es-A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C0A000F"/>
    <w:lvl w:ilvl="0">
      <w:start w:val="1"/>
      <w:numFmt w:val="decimal"/>
      <w:lvlText w:val="%1."/>
      <w:lvlJc w:val="left"/>
      <w:pPr>
        <w:ind w:left="720" w:hanging="360"/>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sz w:val="16"/>
      </w:rPr>
    </w:lvl>
  </w:abstractNum>
  <w:abstractNum w:abstractNumId="3">
    <w:nsid w:val="00000004"/>
    <w:multiLevelType w:val="singleLevel"/>
    <w:tmpl w:val="00000004"/>
    <w:name w:val="WW8Num6"/>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7"/>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8"/>
    <w:lvl w:ilvl="0">
      <w:start w:val="1"/>
      <w:numFmt w:val="bullet"/>
      <w:lvlText w:val=""/>
      <w:lvlJc w:val="left"/>
      <w:pPr>
        <w:tabs>
          <w:tab w:val="num" w:pos="720"/>
        </w:tabs>
        <w:ind w:left="720" w:hanging="360"/>
      </w:pPr>
      <w:rPr>
        <w:rFonts w:ascii="Symbol" w:hAnsi="Symbol"/>
      </w:rPr>
    </w:lvl>
  </w:abstractNum>
  <w:abstractNum w:abstractNumId="6">
    <w:nsid w:val="05D0241A"/>
    <w:multiLevelType w:val="hybridMultilevel"/>
    <w:tmpl w:val="46C09E80"/>
    <w:lvl w:ilvl="0" w:tplc="EFF4E8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757060C"/>
    <w:multiLevelType w:val="hybridMultilevel"/>
    <w:tmpl w:val="2ACE6A7E"/>
    <w:lvl w:ilvl="0" w:tplc="87426730">
      <w:start w:val="1"/>
      <w:numFmt w:val="lowerLetter"/>
      <w:lvlText w:val="%1)"/>
      <w:lvlJc w:val="left"/>
      <w:pPr>
        <w:ind w:left="2624" w:hanging="360"/>
      </w:pPr>
      <w:rPr>
        <w:rFonts w:hint="default"/>
      </w:rPr>
    </w:lvl>
    <w:lvl w:ilvl="1" w:tplc="0C0A0019" w:tentative="1">
      <w:start w:val="1"/>
      <w:numFmt w:val="lowerLetter"/>
      <w:lvlText w:val="%2."/>
      <w:lvlJc w:val="left"/>
      <w:pPr>
        <w:ind w:left="3344" w:hanging="360"/>
      </w:pPr>
    </w:lvl>
    <w:lvl w:ilvl="2" w:tplc="0C0A001B" w:tentative="1">
      <w:start w:val="1"/>
      <w:numFmt w:val="lowerRoman"/>
      <w:lvlText w:val="%3."/>
      <w:lvlJc w:val="right"/>
      <w:pPr>
        <w:ind w:left="4064" w:hanging="180"/>
      </w:pPr>
    </w:lvl>
    <w:lvl w:ilvl="3" w:tplc="0C0A000F" w:tentative="1">
      <w:start w:val="1"/>
      <w:numFmt w:val="decimal"/>
      <w:lvlText w:val="%4."/>
      <w:lvlJc w:val="left"/>
      <w:pPr>
        <w:ind w:left="4784" w:hanging="360"/>
      </w:pPr>
    </w:lvl>
    <w:lvl w:ilvl="4" w:tplc="0C0A0019" w:tentative="1">
      <w:start w:val="1"/>
      <w:numFmt w:val="lowerLetter"/>
      <w:lvlText w:val="%5."/>
      <w:lvlJc w:val="left"/>
      <w:pPr>
        <w:ind w:left="5504" w:hanging="360"/>
      </w:pPr>
    </w:lvl>
    <w:lvl w:ilvl="5" w:tplc="0C0A001B" w:tentative="1">
      <w:start w:val="1"/>
      <w:numFmt w:val="lowerRoman"/>
      <w:lvlText w:val="%6."/>
      <w:lvlJc w:val="right"/>
      <w:pPr>
        <w:ind w:left="6224" w:hanging="180"/>
      </w:pPr>
    </w:lvl>
    <w:lvl w:ilvl="6" w:tplc="0C0A000F" w:tentative="1">
      <w:start w:val="1"/>
      <w:numFmt w:val="decimal"/>
      <w:lvlText w:val="%7."/>
      <w:lvlJc w:val="left"/>
      <w:pPr>
        <w:ind w:left="6944" w:hanging="360"/>
      </w:pPr>
    </w:lvl>
    <w:lvl w:ilvl="7" w:tplc="0C0A0019" w:tentative="1">
      <w:start w:val="1"/>
      <w:numFmt w:val="lowerLetter"/>
      <w:lvlText w:val="%8."/>
      <w:lvlJc w:val="left"/>
      <w:pPr>
        <w:ind w:left="7664" w:hanging="360"/>
      </w:pPr>
    </w:lvl>
    <w:lvl w:ilvl="8" w:tplc="0C0A001B" w:tentative="1">
      <w:start w:val="1"/>
      <w:numFmt w:val="lowerRoman"/>
      <w:lvlText w:val="%9."/>
      <w:lvlJc w:val="right"/>
      <w:pPr>
        <w:ind w:left="8384" w:hanging="180"/>
      </w:p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95273"/>
    <w:rsid w:val="000E1188"/>
    <w:rsid w:val="000F38B8"/>
    <w:rsid w:val="00256662"/>
    <w:rsid w:val="00275612"/>
    <w:rsid w:val="003006C7"/>
    <w:rsid w:val="003253B2"/>
    <w:rsid w:val="00495273"/>
    <w:rsid w:val="00604DBC"/>
    <w:rsid w:val="006E6F3B"/>
    <w:rsid w:val="007B77DE"/>
    <w:rsid w:val="009B23D1"/>
    <w:rsid w:val="00AC70F3"/>
    <w:rsid w:val="00AD0B01"/>
    <w:rsid w:val="00C91E2C"/>
    <w:rsid w:val="00D6097F"/>
    <w:rsid w:val="00D61F9C"/>
    <w:rsid w:val="00E602CA"/>
    <w:rsid w:val="00FF0C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pPr>
      <w:suppressAutoHyphens/>
      <w:spacing w:after="0" w:line="240" w:lineRule="auto"/>
      <w:ind w:left="720"/>
    </w:pPr>
    <w:rPr>
      <w:rFonts w:ascii="Times New Roman" w:eastAsia="Times New Roman" w:hAnsi="Times New Roman" w:cs="Calibri"/>
      <w:sz w:val="24"/>
      <w:szCs w:val="24"/>
      <w:lang w:eastAsia="ar-SA"/>
    </w:rPr>
  </w:style>
  <w:style w:type="paragraph" w:styleId="Encabezado">
    <w:name w:val="header"/>
    <w:basedOn w:val="Normal"/>
    <w:semiHidden/>
    <w:unhideWhenUsed/>
    <w:pPr>
      <w:tabs>
        <w:tab w:val="center" w:pos="4419"/>
        <w:tab w:val="right" w:pos="8838"/>
      </w:tabs>
    </w:pPr>
  </w:style>
  <w:style w:type="character" w:customStyle="1" w:styleId="EncabezadoCar">
    <w:name w:val="Encabezado Car"/>
    <w:basedOn w:val="Fuentedeprrafopredeter"/>
    <w:semiHidden/>
    <w:rPr>
      <w:sz w:val="22"/>
      <w:szCs w:val="22"/>
      <w:lang w:val="es-ES" w:eastAsia="en-US"/>
    </w:rPr>
  </w:style>
  <w:style w:type="paragraph" w:styleId="Piedepgina">
    <w:name w:val="footer"/>
    <w:basedOn w:val="Normal"/>
    <w:semiHidden/>
    <w:unhideWhenUsed/>
    <w:pPr>
      <w:tabs>
        <w:tab w:val="center" w:pos="4419"/>
        <w:tab w:val="right" w:pos="8838"/>
      </w:tabs>
    </w:pPr>
  </w:style>
  <w:style w:type="character" w:customStyle="1" w:styleId="PiedepginaCar">
    <w:name w:val="Pie de página Car"/>
    <w:basedOn w:val="Fuentedeprrafopredeter"/>
    <w:semiHidden/>
    <w:rPr>
      <w:sz w:val="22"/>
      <w:szCs w:val="22"/>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2039</Words>
  <Characters>11219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FACULTAD DE CIENCIAS ECONÓMICAS</vt:lpstr>
    </vt:vector>
  </TitlesOfParts>
  <Company>Nombre de la organización</Company>
  <LinksUpToDate>false</LinksUpToDate>
  <CharactersWithSpaces>13232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FACULTAD DE CIENCIAS ECONÓMICAS</dc:title>
  <dc:subject/>
  <dc:creator>Nombre de usuario</dc:creator>
  <cp:keywords/>
  <cp:lastModifiedBy>usuario</cp:lastModifiedBy>
  <cp:revision>2</cp:revision>
  <cp:lastPrinted>2009-12-04T13:04:00Z</cp:lastPrinted>
  <dcterms:created xsi:type="dcterms:W3CDTF">2013-10-01T07:46:00Z</dcterms:created>
  <dcterms:modified xsi:type="dcterms:W3CDTF">2013-10-01T07:46:00Z</dcterms:modified>
</cp:coreProperties>
</file>