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CA" w:rsidRDefault="002136C5" w:rsidP="00A4389F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TAREA Y HORARIO POR SECTOR</w:t>
      </w:r>
    </w:p>
    <w:p w:rsidR="00A5270F" w:rsidRPr="00A5270F" w:rsidRDefault="00A5270F" w:rsidP="00A527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02CA" w:rsidRPr="00A5270F" w:rsidRDefault="00E602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b/>
          <w:sz w:val="32"/>
          <w:szCs w:val="36"/>
        </w:rPr>
      </w:pPr>
      <w:r w:rsidRPr="00A5270F">
        <w:rPr>
          <w:b/>
          <w:sz w:val="32"/>
          <w:szCs w:val="36"/>
        </w:rPr>
        <w:t xml:space="preserve">SECTOR: PABELLÓN </w:t>
      </w:r>
      <w:r w:rsidR="00FC4BF8">
        <w:rPr>
          <w:b/>
          <w:sz w:val="32"/>
          <w:szCs w:val="36"/>
        </w:rPr>
        <w:t xml:space="preserve">CENTRAL </w:t>
      </w:r>
      <w:r w:rsidRPr="00A5270F">
        <w:rPr>
          <w:b/>
          <w:sz w:val="32"/>
          <w:szCs w:val="36"/>
        </w:rPr>
        <w:t>- AULAS</w:t>
      </w:r>
    </w:p>
    <w:p w:rsidR="00E602CA" w:rsidRPr="000F38B8" w:rsidRDefault="00E602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11" w:type="dxa"/>
        <w:tblInd w:w="-49" w:type="dxa"/>
        <w:tblLayout w:type="fixed"/>
        <w:tblLook w:val="0000"/>
      </w:tblPr>
      <w:tblGrid>
        <w:gridCol w:w="3134"/>
        <w:gridCol w:w="851"/>
        <w:gridCol w:w="2693"/>
        <w:gridCol w:w="3133"/>
      </w:tblGrid>
      <w:tr w:rsidR="00E602CA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Espacio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Cant.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Tarea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Frecuen.</w:t>
            </w:r>
          </w:p>
        </w:tc>
      </w:tr>
      <w:tr w:rsidR="00E602CA" w:rsidRPr="00A5270F" w:rsidTr="00A5270F">
        <w:trPr>
          <w:cantSplit/>
          <w:trHeight w:val="60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Aulas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517A7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E602CA" w:rsidRPr="00A5270F" w:rsidRDefault="00E602CA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CA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Lun-Sab</w:t>
            </w:r>
            <w:r w:rsidR="00E602CA" w:rsidRPr="00A5270F">
              <w:rPr>
                <w:rFonts w:ascii="Arial" w:hAnsi="Arial" w:cs="Arial"/>
                <w:sz w:val="18"/>
                <w:szCs w:val="20"/>
              </w:rPr>
              <w:t xml:space="preserve">. </w:t>
            </w:r>
            <w:r w:rsidR="00C10649" w:rsidRPr="00A5270F">
              <w:rPr>
                <w:rFonts w:ascii="Arial" w:hAnsi="Arial" w:cs="Arial"/>
                <w:sz w:val="18"/>
                <w:szCs w:val="20"/>
              </w:rPr>
              <w:t xml:space="preserve">Entre las </w:t>
            </w:r>
            <w:r w:rsidRPr="00A5270F">
              <w:rPr>
                <w:rFonts w:ascii="Arial" w:hAnsi="Arial" w:cs="Arial"/>
                <w:sz w:val="18"/>
                <w:szCs w:val="20"/>
              </w:rPr>
              <w:t>00</w:t>
            </w:r>
            <w:r w:rsidR="00C10649" w:rsidRPr="00A5270F">
              <w:rPr>
                <w:rFonts w:ascii="Arial" w:hAnsi="Arial" w:cs="Arial"/>
                <w:sz w:val="18"/>
                <w:szCs w:val="20"/>
              </w:rPr>
              <w:t xml:space="preserve"> h</w:t>
            </w:r>
            <w:r w:rsidR="00E602CA" w:rsidRPr="00A5270F">
              <w:rPr>
                <w:rFonts w:ascii="Arial" w:hAnsi="Arial" w:cs="Arial"/>
                <w:sz w:val="18"/>
                <w:szCs w:val="20"/>
              </w:rPr>
              <w:t>s</w:t>
            </w:r>
            <w:r w:rsidR="00C10649" w:rsidRPr="00A5270F">
              <w:rPr>
                <w:rFonts w:ascii="Arial" w:hAnsi="Arial" w:cs="Arial"/>
                <w:sz w:val="18"/>
                <w:szCs w:val="20"/>
              </w:rPr>
              <w:t xml:space="preserve">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517A74" w:rsidRPr="00A5270F" w:rsidTr="00517A74">
        <w:trPr>
          <w:cantSplit/>
          <w:trHeight w:val="42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Baños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517A74" w:rsidRPr="00A5270F" w:rsidRDefault="00517A7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517A74" w:rsidRPr="00A5270F" w:rsidRDefault="00517A7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7A74" w:rsidRPr="00A5270F" w:rsidRDefault="00517A7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Lun-Sab. Entre las 00 hs y las 06 hs</w:t>
            </w:r>
          </w:p>
        </w:tc>
      </w:tr>
      <w:tr w:rsidR="00FE61C4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Ger</w:t>
            </w:r>
            <w:r w:rsidR="00517A74">
              <w:rPr>
                <w:rFonts w:ascii="Arial" w:hAnsi="Arial" w:cs="Arial"/>
                <w:sz w:val="18"/>
                <w:szCs w:val="20"/>
              </w:rPr>
              <w:t>encia SI/TI – Laboratorio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517A7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517A74" w:rsidRPr="00A5270F" w:rsidTr="00517A74">
        <w:trPr>
          <w:cantSplit/>
          <w:trHeight w:val="42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Foyer central y Pasillos de circulación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517A74" w:rsidRPr="00A5270F" w:rsidRDefault="00517A7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517A74" w:rsidRPr="00A5270F" w:rsidRDefault="00517A7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7A74" w:rsidRPr="00A5270F" w:rsidRDefault="00517A7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Lun-Sab. Entre las 00 hs y las 06 hs</w:t>
            </w:r>
          </w:p>
        </w:tc>
      </w:tr>
      <w:tr w:rsidR="00A5270F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70F" w:rsidRPr="00A5270F" w:rsidRDefault="00A5270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Oficinas administrativas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70F" w:rsidRPr="00A5270F" w:rsidRDefault="00A5270F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70F" w:rsidRPr="00A5270F" w:rsidRDefault="00A5270F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A5270F" w:rsidRPr="00A5270F" w:rsidRDefault="00A5270F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70F" w:rsidRPr="00A5270F" w:rsidRDefault="00A5270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Lun-Sab. Entre las 00 hs y las 06 hs</w:t>
            </w:r>
          </w:p>
        </w:tc>
      </w:tr>
    </w:tbl>
    <w:p w:rsidR="00E602CA" w:rsidRPr="000F38B8" w:rsidRDefault="00E602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02CA" w:rsidRPr="00A5270F" w:rsidRDefault="00E602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b/>
          <w:sz w:val="32"/>
          <w:szCs w:val="36"/>
        </w:rPr>
      </w:pPr>
      <w:r w:rsidRPr="00A5270F">
        <w:rPr>
          <w:b/>
          <w:sz w:val="32"/>
          <w:szCs w:val="36"/>
        </w:rPr>
        <w:t xml:space="preserve">SECTOR: </w:t>
      </w:r>
      <w:r w:rsidR="00FC4BF8">
        <w:rPr>
          <w:b/>
          <w:sz w:val="32"/>
          <w:szCs w:val="36"/>
        </w:rPr>
        <w:t>PABELLÓN ARREGHINI</w:t>
      </w:r>
    </w:p>
    <w:p w:rsidR="00E602CA" w:rsidRPr="000F38B8" w:rsidRDefault="00E602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11" w:type="dxa"/>
        <w:tblInd w:w="-49" w:type="dxa"/>
        <w:tblLayout w:type="fixed"/>
        <w:tblLook w:val="0000"/>
      </w:tblPr>
      <w:tblGrid>
        <w:gridCol w:w="3134"/>
        <w:gridCol w:w="851"/>
        <w:gridCol w:w="2693"/>
        <w:gridCol w:w="3133"/>
      </w:tblGrid>
      <w:tr w:rsidR="00E602CA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Espacio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Cant.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Tarea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Frecuen.</w:t>
            </w:r>
          </w:p>
        </w:tc>
      </w:tr>
      <w:tr w:rsidR="00FE61C4" w:rsidRPr="00A5270F" w:rsidTr="00517A74">
        <w:trPr>
          <w:cantSplit/>
          <w:trHeight w:val="42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Aulas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517A74" w:rsidRPr="00A5270F" w:rsidTr="00517A74">
        <w:trPr>
          <w:cantSplit/>
          <w:trHeight w:val="42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Baños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517A74" w:rsidRPr="00A5270F" w:rsidRDefault="00517A7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517A74" w:rsidRPr="00A5270F" w:rsidRDefault="00517A7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7A74" w:rsidRPr="00A5270F" w:rsidRDefault="00517A7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Lun-Sab. Entre las 00 hs y las 06 hs</w:t>
            </w:r>
          </w:p>
        </w:tc>
      </w:tr>
      <w:tr w:rsidR="00517A74" w:rsidRPr="00A5270F" w:rsidTr="00517A74">
        <w:trPr>
          <w:cantSplit/>
          <w:trHeight w:val="42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Foyer central y Pasillos de circulación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517A74" w:rsidRPr="00A5270F" w:rsidRDefault="00517A7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517A74" w:rsidRPr="00A5270F" w:rsidRDefault="00517A7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7A74" w:rsidRPr="00A5270F" w:rsidRDefault="00517A7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Lun-Sab. Entre las 00 hs y las 06 hs</w:t>
            </w:r>
          </w:p>
        </w:tc>
      </w:tr>
      <w:tr w:rsidR="00FE61C4" w:rsidRPr="00A5270F" w:rsidTr="00517A74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Oficinas administrativas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517A74" w:rsidRPr="00A5270F" w:rsidTr="00517A74">
        <w:trPr>
          <w:cantSplit/>
          <w:trHeight w:val="42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Cocina</w:t>
            </w:r>
          </w:p>
          <w:p w:rsidR="00517A74" w:rsidRPr="00A5270F" w:rsidRDefault="00517A7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17A74" w:rsidRPr="00A5270F" w:rsidRDefault="00517A7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517A74" w:rsidRPr="00A5270F" w:rsidRDefault="00517A7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7A74" w:rsidRPr="00A5270F" w:rsidRDefault="00517A7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Lun-Sab. Entre las 00 hs y las 06 hs</w:t>
            </w:r>
          </w:p>
        </w:tc>
      </w:tr>
      <w:tr w:rsidR="00FE61C4" w:rsidRPr="00A5270F" w:rsidTr="00517A74"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Sala de docentes</w:t>
            </w:r>
            <w:r w:rsidR="00517A74">
              <w:rPr>
                <w:rFonts w:ascii="Arial" w:hAnsi="Arial" w:cs="Arial"/>
                <w:sz w:val="18"/>
                <w:szCs w:val="20"/>
              </w:rPr>
              <w:t xml:space="preserve"> y Biblioteca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</w:tbl>
    <w:p w:rsidR="00E602CA" w:rsidRPr="000F38B8" w:rsidRDefault="00E602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02CA" w:rsidRPr="00A5270F" w:rsidRDefault="00E602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b/>
          <w:sz w:val="32"/>
          <w:szCs w:val="36"/>
        </w:rPr>
      </w:pPr>
      <w:r w:rsidRPr="00A5270F">
        <w:rPr>
          <w:b/>
          <w:sz w:val="32"/>
          <w:szCs w:val="36"/>
        </w:rPr>
        <w:t>SECTOR: BOXES DE INVESTIGACIÓN</w:t>
      </w:r>
      <w:r w:rsidR="00A5270F">
        <w:rPr>
          <w:b/>
          <w:sz w:val="32"/>
          <w:szCs w:val="36"/>
        </w:rPr>
        <w:t>. MÓDULOS</w:t>
      </w:r>
      <w:r w:rsidRPr="00A5270F">
        <w:rPr>
          <w:b/>
          <w:sz w:val="32"/>
          <w:szCs w:val="36"/>
        </w:rPr>
        <w:t xml:space="preserve"> I</w:t>
      </w:r>
      <w:r w:rsidR="00A5270F">
        <w:rPr>
          <w:b/>
          <w:sz w:val="32"/>
          <w:szCs w:val="36"/>
        </w:rPr>
        <w:t xml:space="preserve"> y II</w:t>
      </w:r>
    </w:p>
    <w:p w:rsidR="00E602CA" w:rsidRPr="000F38B8" w:rsidRDefault="00E602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11" w:type="dxa"/>
        <w:tblInd w:w="-49" w:type="dxa"/>
        <w:tblLayout w:type="fixed"/>
        <w:tblLook w:val="0000"/>
      </w:tblPr>
      <w:tblGrid>
        <w:gridCol w:w="3134"/>
        <w:gridCol w:w="851"/>
        <w:gridCol w:w="2693"/>
        <w:gridCol w:w="3133"/>
      </w:tblGrid>
      <w:tr w:rsidR="00E602CA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Espacio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Cant</w:t>
            </w:r>
            <w:r w:rsidR="00CC78F0" w:rsidRPr="00A5270F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Tarea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Frecuencia</w:t>
            </w:r>
          </w:p>
        </w:tc>
      </w:tr>
      <w:tr w:rsidR="00FE61C4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Boxes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70F" w:rsidRPr="00A5270F" w:rsidRDefault="00A5270F" w:rsidP="00A5270F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A5270F" w:rsidP="00A5270F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FE61C4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Baños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70F" w:rsidRPr="00A5270F" w:rsidRDefault="00A5270F" w:rsidP="00A5270F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A5270F" w:rsidP="00A5270F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FE61C4" w:rsidRPr="00A5270F" w:rsidTr="00A5270F">
        <w:trPr>
          <w:trHeight w:val="7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Pasillos de circulación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70F" w:rsidRPr="00A5270F" w:rsidRDefault="00A5270F" w:rsidP="00A5270F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A5270F" w:rsidP="00A5270F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FE61C4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Cocina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70F" w:rsidRPr="00A5270F" w:rsidRDefault="00A5270F" w:rsidP="00A5270F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A5270F" w:rsidP="00A5270F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517A74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Sala de Reuniones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 w:rsidP="00517A74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517A74" w:rsidRPr="00A5270F" w:rsidRDefault="00517A74" w:rsidP="00517A74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A74" w:rsidRPr="00A5270F" w:rsidRDefault="00517A74" w:rsidP="00517A7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Lun-Sab. Entre las 00 hs y las 06 hs</w:t>
            </w:r>
          </w:p>
        </w:tc>
      </w:tr>
    </w:tbl>
    <w:p w:rsidR="00E602CA" w:rsidRPr="000F38B8" w:rsidRDefault="00E602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02CA" w:rsidRPr="00517A74" w:rsidRDefault="00517A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b/>
          <w:sz w:val="28"/>
          <w:szCs w:val="36"/>
        </w:rPr>
      </w:pPr>
      <w:r>
        <w:rPr>
          <w:b/>
          <w:sz w:val="32"/>
          <w:szCs w:val="36"/>
        </w:rPr>
        <w:t xml:space="preserve">MANTENIMIENTO DIARIO </w:t>
      </w:r>
      <w:r w:rsidRPr="00517A74">
        <w:rPr>
          <w:b/>
          <w:sz w:val="28"/>
          <w:szCs w:val="36"/>
        </w:rPr>
        <w:t>(Pabellón Central – Arreghini – Boxes)</w:t>
      </w:r>
    </w:p>
    <w:p w:rsidR="00E602CA" w:rsidRPr="000F38B8" w:rsidRDefault="00E602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96" w:type="dxa"/>
        <w:tblInd w:w="-49" w:type="dxa"/>
        <w:tblLayout w:type="fixed"/>
        <w:tblLook w:val="0000"/>
      </w:tblPr>
      <w:tblGrid>
        <w:gridCol w:w="3134"/>
        <w:gridCol w:w="851"/>
        <w:gridCol w:w="2693"/>
        <w:gridCol w:w="3118"/>
      </w:tblGrid>
      <w:tr w:rsidR="00517A74" w:rsidRPr="00A5270F" w:rsidTr="00517A74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Espacio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A74" w:rsidRPr="00A5270F" w:rsidRDefault="00517A74" w:rsidP="00517A7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Cant.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Tarea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A74" w:rsidRPr="00A5270F" w:rsidRDefault="00517A7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Frecuencia</w:t>
            </w:r>
          </w:p>
        </w:tc>
      </w:tr>
      <w:tr w:rsidR="00517A74" w:rsidRPr="00A5270F" w:rsidTr="00517A74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Baños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A74" w:rsidRPr="00A5270F" w:rsidRDefault="00517A74" w:rsidP="00517A7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Mantenimiento diario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A74" w:rsidRPr="00A5270F" w:rsidRDefault="00517A7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Lun-Vie. Entre las 13 hs y las 15 hs</w:t>
            </w:r>
          </w:p>
        </w:tc>
      </w:tr>
      <w:tr w:rsidR="00517A74" w:rsidRPr="00A5270F" w:rsidTr="00517A74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Pasillos de circulación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A74" w:rsidRPr="00A5270F" w:rsidRDefault="00517A74" w:rsidP="00517A7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Mantenimiento diario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A74" w:rsidRPr="00A5270F" w:rsidRDefault="00517A7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Lun-Vie. Entre las 13 hs y las 15 hs</w:t>
            </w:r>
          </w:p>
        </w:tc>
      </w:tr>
      <w:tr w:rsidR="00517A74" w:rsidRPr="00A5270F" w:rsidTr="00517A74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Cocina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A74" w:rsidRPr="00A5270F" w:rsidRDefault="00517A74" w:rsidP="00517A7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A74" w:rsidRPr="00A5270F" w:rsidRDefault="00517A7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Mantenimiento diario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A74" w:rsidRPr="00A5270F" w:rsidRDefault="00517A7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Lun-Vie. Entre las 13 hs y las 15 hs</w:t>
            </w:r>
          </w:p>
        </w:tc>
      </w:tr>
    </w:tbl>
    <w:p w:rsidR="00E602CA" w:rsidRDefault="00E602CA" w:rsidP="00343914">
      <w:pPr>
        <w:spacing w:after="0" w:line="240" w:lineRule="auto"/>
        <w:rPr>
          <w:b/>
          <w:sz w:val="20"/>
          <w:szCs w:val="20"/>
          <w:u w:val="single"/>
        </w:rPr>
      </w:pPr>
    </w:p>
    <w:p w:rsidR="00517A74" w:rsidRDefault="00517A74" w:rsidP="00A4389F">
      <w:pPr>
        <w:spacing w:after="0" w:line="240" w:lineRule="auto"/>
        <w:jc w:val="center"/>
        <w:rPr>
          <w:sz w:val="40"/>
          <w:szCs w:val="40"/>
        </w:rPr>
      </w:pPr>
    </w:p>
    <w:p w:rsidR="00517A74" w:rsidRDefault="00517A74" w:rsidP="00A4389F">
      <w:pPr>
        <w:spacing w:after="0" w:line="240" w:lineRule="auto"/>
        <w:jc w:val="center"/>
        <w:rPr>
          <w:sz w:val="40"/>
          <w:szCs w:val="40"/>
        </w:rPr>
      </w:pPr>
    </w:p>
    <w:p w:rsidR="00517A74" w:rsidRDefault="00517A74" w:rsidP="00A4389F">
      <w:pPr>
        <w:spacing w:after="0" w:line="240" w:lineRule="auto"/>
        <w:jc w:val="center"/>
        <w:rPr>
          <w:sz w:val="40"/>
          <w:szCs w:val="40"/>
        </w:rPr>
      </w:pPr>
    </w:p>
    <w:p w:rsidR="00517A74" w:rsidRDefault="00517A74" w:rsidP="00A4389F">
      <w:pPr>
        <w:spacing w:after="0" w:line="240" w:lineRule="auto"/>
        <w:jc w:val="center"/>
        <w:rPr>
          <w:sz w:val="40"/>
          <w:szCs w:val="40"/>
        </w:rPr>
      </w:pPr>
    </w:p>
    <w:p w:rsidR="00C8057F" w:rsidRPr="002136C5" w:rsidRDefault="002136C5" w:rsidP="00A4389F">
      <w:pPr>
        <w:spacing w:after="0" w:line="240" w:lineRule="auto"/>
        <w:jc w:val="center"/>
        <w:rPr>
          <w:sz w:val="40"/>
          <w:szCs w:val="40"/>
        </w:rPr>
      </w:pPr>
      <w:r w:rsidRPr="002136C5">
        <w:rPr>
          <w:sz w:val="40"/>
          <w:szCs w:val="40"/>
        </w:rPr>
        <w:lastRenderedPageBreak/>
        <w:t>DATOS DE REFERENCIA</w:t>
      </w:r>
    </w:p>
    <w:p w:rsidR="002136C5" w:rsidRDefault="002136C5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4A">
        <w:rPr>
          <w:rFonts w:ascii="Arial" w:hAnsi="Arial" w:cs="Arial"/>
          <w:sz w:val="20"/>
          <w:szCs w:val="20"/>
        </w:rPr>
        <w:t xml:space="preserve">Las aulas en conjunto tienen una capacidad para </w:t>
      </w:r>
      <w:r>
        <w:rPr>
          <w:rFonts w:ascii="Arial" w:hAnsi="Arial" w:cs="Arial"/>
          <w:sz w:val="20"/>
          <w:szCs w:val="20"/>
        </w:rPr>
        <w:t>500</w:t>
      </w:r>
      <w:r w:rsidRPr="003C554A">
        <w:rPr>
          <w:rFonts w:ascii="Arial" w:hAnsi="Arial" w:cs="Arial"/>
          <w:sz w:val="20"/>
          <w:szCs w:val="20"/>
        </w:rPr>
        <w:t xml:space="preserve"> personas aproximadamente.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4A">
        <w:rPr>
          <w:rFonts w:ascii="Arial" w:hAnsi="Arial" w:cs="Arial"/>
          <w:sz w:val="20"/>
          <w:szCs w:val="20"/>
        </w:rPr>
        <w:t xml:space="preserve">Los boxes de investigación tienen una capacidad para </w:t>
      </w:r>
      <w:r>
        <w:rPr>
          <w:rFonts w:ascii="Arial" w:hAnsi="Arial" w:cs="Arial"/>
          <w:sz w:val="20"/>
          <w:szCs w:val="20"/>
        </w:rPr>
        <w:t>60</w:t>
      </w:r>
      <w:r w:rsidRPr="003C554A">
        <w:rPr>
          <w:rFonts w:ascii="Arial" w:hAnsi="Arial" w:cs="Arial"/>
          <w:sz w:val="20"/>
          <w:szCs w:val="20"/>
        </w:rPr>
        <w:t xml:space="preserve"> personas aproximadamente.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4A">
        <w:rPr>
          <w:rFonts w:ascii="Arial" w:hAnsi="Arial" w:cs="Arial"/>
          <w:sz w:val="20"/>
          <w:szCs w:val="20"/>
        </w:rPr>
        <w:t>El personal administrativo y auxiliar permanente es de 60 personas.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57F" w:rsidRPr="003C554A" w:rsidRDefault="00C8057F" w:rsidP="00C805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554A">
        <w:rPr>
          <w:rFonts w:ascii="Arial" w:hAnsi="Arial" w:cs="Arial"/>
          <w:b/>
          <w:sz w:val="20"/>
          <w:szCs w:val="20"/>
        </w:rPr>
        <w:t xml:space="preserve">SECTOR: PABELLÓN </w:t>
      </w:r>
      <w:r w:rsidR="00FC4BF8">
        <w:rPr>
          <w:rFonts w:ascii="Arial" w:hAnsi="Arial" w:cs="Arial"/>
          <w:b/>
          <w:sz w:val="20"/>
          <w:szCs w:val="20"/>
        </w:rPr>
        <w:t xml:space="preserve">CENTRAL </w:t>
      </w:r>
      <w:r w:rsidRPr="003C554A">
        <w:rPr>
          <w:rFonts w:ascii="Arial" w:hAnsi="Arial" w:cs="Arial"/>
          <w:b/>
          <w:sz w:val="20"/>
          <w:szCs w:val="20"/>
        </w:rPr>
        <w:t>- AULAS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49" w:type="dxa"/>
        <w:tblLayout w:type="fixed"/>
        <w:tblLook w:val="0000"/>
      </w:tblPr>
      <w:tblGrid>
        <w:gridCol w:w="4390"/>
        <w:gridCol w:w="1579"/>
      </w:tblGrid>
      <w:tr w:rsidR="00C8057F" w:rsidRPr="003C554A" w:rsidTr="00C8057F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54A">
              <w:rPr>
                <w:rFonts w:ascii="Arial" w:hAnsi="Arial" w:cs="Arial"/>
                <w:b/>
                <w:sz w:val="20"/>
                <w:szCs w:val="20"/>
              </w:rPr>
              <w:t>Espacio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54A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up. (mts2)</w:t>
            </w:r>
          </w:p>
        </w:tc>
      </w:tr>
      <w:tr w:rsidR="00C8057F" w:rsidRPr="003C554A" w:rsidTr="00C8057F">
        <w:trPr>
          <w:cantSplit/>
          <w:trHeight w:val="27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Aulas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</w:tr>
      <w:tr w:rsidR="00C8057F" w:rsidRPr="003C554A" w:rsidTr="00C8057F">
        <w:trPr>
          <w:cantSplit/>
          <w:trHeight w:val="26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Baños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C8057F" w:rsidRPr="003C554A" w:rsidTr="00C8057F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Gerencia SI/TI – Laboratorio I y II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</w:tr>
      <w:tr w:rsidR="00C8057F" w:rsidRPr="003C554A" w:rsidTr="00C8057F">
        <w:trPr>
          <w:cantSplit/>
          <w:trHeight w:val="18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Foyer central y Pasillos de circulación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</w:tr>
      <w:tr w:rsidR="00C8057F" w:rsidRPr="003C554A" w:rsidTr="00C8057F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Oficinas administrativas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</w:tbl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57F" w:rsidRPr="003C554A" w:rsidRDefault="00C8057F" w:rsidP="00C805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554A">
        <w:rPr>
          <w:rFonts w:ascii="Arial" w:hAnsi="Arial" w:cs="Arial"/>
          <w:b/>
          <w:sz w:val="20"/>
          <w:szCs w:val="20"/>
        </w:rPr>
        <w:t xml:space="preserve">SECTOR: PABELLÓN </w:t>
      </w:r>
      <w:r w:rsidR="00FC4BF8">
        <w:rPr>
          <w:rFonts w:ascii="Arial" w:hAnsi="Arial" w:cs="Arial"/>
          <w:b/>
          <w:sz w:val="20"/>
          <w:szCs w:val="20"/>
        </w:rPr>
        <w:t xml:space="preserve">CENTRAL </w:t>
      </w:r>
      <w:r w:rsidRPr="003C554A">
        <w:rPr>
          <w:rFonts w:ascii="Arial" w:hAnsi="Arial" w:cs="Arial"/>
          <w:b/>
          <w:sz w:val="20"/>
          <w:szCs w:val="20"/>
        </w:rPr>
        <w:t>- GOBIERNO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49" w:type="dxa"/>
        <w:tblLayout w:type="fixed"/>
        <w:tblLook w:val="0000"/>
      </w:tblPr>
      <w:tblGrid>
        <w:gridCol w:w="4410"/>
        <w:gridCol w:w="1559"/>
      </w:tblGrid>
      <w:tr w:rsidR="00C8057F" w:rsidRPr="003C554A" w:rsidTr="00C8057F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54A">
              <w:rPr>
                <w:rFonts w:ascii="Arial" w:hAnsi="Arial" w:cs="Arial"/>
                <w:b/>
                <w:sz w:val="20"/>
                <w:szCs w:val="20"/>
              </w:rPr>
              <w:t>Espacio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54A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up. (mts2)</w:t>
            </w:r>
          </w:p>
        </w:tc>
      </w:tr>
      <w:tr w:rsidR="00C8057F" w:rsidRPr="003C554A" w:rsidTr="00C8057F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Baños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C8057F" w:rsidRPr="003C554A" w:rsidTr="00C8057F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Pasillos de circulación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</w:tr>
      <w:tr w:rsidR="00C8057F" w:rsidRPr="003C554A" w:rsidTr="00C8057F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Cocina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57F" w:rsidRPr="003C554A" w:rsidRDefault="00C8057F" w:rsidP="00C805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554A">
        <w:rPr>
          <w:rFonts w:ascii="Arial" w:hAnsi="Arial" w:cs="Arial"/>
          <w:b/>
          <w:sz w:val="20"/>
          <w:szCs w:val="20"/>
        </w:rPr>
        <w:t xml:space="preserve">SECTOR: </w:t>
      </w:r>
      <w:r w:rsidR="00FC4BF8">
        <w:rPr>
          <w:rFonts w:ascii="Arial" w:hAnsi="Arial" w:cs="Arial"/>
          <w:b/>
          <w:sz w:val="20"/>
          <w:szCs w:val="20"/>
        </w:rPr>
        <w:t>PABELLÓN ARREGHINI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969" w:type="dxa"/>
        <w:tblInd w:w="-49" w:type="dxa"/>
        <w:tblLayout w:type="fixed"/>
        <w:tblLook w:val="0000"/>
      </w:tblPr>
      <w:tblGrid>
        <w:gridCol w:w="4410"/>
        <w:gridCol w:w="1559"/>
      </w:tblGrid>
      <w:tr w:rsidR="00C8057F" w:rsidRPr="003C554A" w:rsidTr="00C8057F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54A">
              <w:rPr>
                <w:rFonts w:ascii="Arial" w:hAnsi="Arial" w:cs="Arial"/>
                <w:b/>
                <w:sz w:val="20"/>
                <w:szCs w:val="20"/>
              </w:rPr>
              <w:t>Espacio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54A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up. (mts2)</w:t>
            </w:r>
          </w:p>
        </w:tc>
      </w:tr>
      <w:tr w:rsidR="00C8057F" w:rsidRPr="003C554A" w:rsidTr="00C8057F">
        <w:trPr>
          <w:cantSplit/>
          <w:trHeight w:val="198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Aulas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</w:tr>
      <w:tr w:rsidR="00C8057F" w:rsidRPr="003C554A" w:rsidTr="00C8057F">
        <w:trPr>
          <w:cantSplit/>
          <w:trHeight w:val="244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Baños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C8057F" w:rsidRPr="003C554A" w:rsidTr="00C8057F">
        <w:trPr>
          <w:cantSplit/>
          <w:trHeight w:val="276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Foyer central y Pasillos de circulación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</w:tr>
      <w:tr w:rsidR="00C8057F" w:rsidRPr="003C554A" w:rsidTr="00C8057F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Oficinas administrativas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C8057F" w:rsidRPr="003C554A" w:rsidTr="00C8057F">
        <w:trPr>
          <w:cantSplit/>
          <w:trHeight w:val="17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Cocina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C8057F" w:rsidRPr="003C554A" w:rsidTr="00C8057F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Sala de docentes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</w:tbl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57F" w:rsidRPr="003C554A" w:rsidRDefault="00C8057F" w:rsidP="00C805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554A">
        <w:rPr>
          <w:rFonts w:ascii="Arial" w:hAnsi="Arial" w:cs="Arial"/>
          <w:b/>
          <w:sz w:val="20"/>
          <w:szCs w:val="20"/>
        </w:rPr>
        <w:t>SECTOR: BOXES DE INVESTIGACIÓN I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969" w:type="dxa"/>
        <w:tblInd w:w="-49" w:type="dxa"/>
        <w:tblLayout w:type="fixed"/>
        <w:tblLook w:val="0000"/>
      </w:tblPr>
      <w:tblGrid>
        <w:gridCol w:w="4410"/>
        <w:gridCol w:w="1559"/>
      </w:tblGrid>
      <w:tr w:rsidR="00C8057F" w:rsidRPr="003C554A" w:rsidTr="00C8057F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54A">
              <w:rPr>
                <w:rFonts w:ascii="Arial" w:hAnsi="Arial" w:cs="Arial"/>
                <w:b/>
                <w:sz w:val="20"/>
                <w:szCs w:val="20"/>
              </w:rPr>
              <w:t>Espacio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54A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up. (mts2)</w:t>
            </w:r>
          </w:p>
        </w:tc>
      </w:tr>
      <w:tr w:rsidR="00C8057F" w:rsidRPr="003C554A" w:rsidTr="00C8057F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Boxes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</w:tr>
      <w:tr w:rsidR="00C8057F" w:rsidRPr="003C554A" w:rsidTr="00C8057F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Baños y cocinas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C8057F" w:rsidRPr="003C554A" w:rsidTr="00C8057F">
        <w:trPr>
          <w:trHeight w:val="7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Pasillos de circulación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:rsidR="00C8057F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36C5" w:rsidRPr="003C554A" w:rsidRDefault="002136C5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57F" w:rsidRPr="002136C5" w:rsidRDefault="002136C5" w:rsidP="002136C5">
      <w:pPr>
        <w:spacing w:after="0" w:line="240" w:lineRule="auto"/>
        <w:jc w:val="center"/>
        <w:rPr>
          <w:sz w:val="40"/>
          <w:szCs w:val="40"/>
        </w:rPr>
      </w:pPr>
      <w:r w:rsidRPr="002136C5">
        <w:rPr>
          <w:sz w:val="40"/>
          <w:szCs w:val="40"/>
        </w:rPr>
        <w:t>CARGA HORARIA ESTIMADA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4A">
        <w:rPr>
          <w:rFonts w:ascii="Arial" w:hAnsi="Arial" w:cs="Arial"/>
          <w:sz w:val="20"/>
          <w:szCs w:val="20"/>
        </w:rPr>
        <w:t>Se estima la siguiente carga horaria mensual para la realización de las tareas objeto de la licitación (Facultad de Ciencias Económicas):</w:t>
      </w:r>
    </w:p>
    <w:p w:rsidR="00C8057F" w:rsidRPr="003C554A" w:rsidRDefault="00C8057F" w:rsidP="00C8057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4A">
        <w:rPr>
          <w:rFonts w:ascii="Arial" w:hAnsi="Arial" w:cs="Arial"/>
          <w:sz w:val="20"/>
          <w:szCs w:val="20"/>
        </w:rPr>
        <w:t>Pabellón</w:t>
      </w:r>
      <w:r w:rsidR="00FC4BF8">
        <w:rPr>
          <w:rFonts w:ascii="Arial" w:hAnsi="Arial" w:cs="Arial"/>
          <w:sz w:val="20"/>
          <w:szCs w:val="20"/>
        </w:rPr>
        <w:t xml:space="preserve"> Central</w:t>
      </w:r>
      <w:r w:rsidRPr="003C554A">
        <w:rPr>
          <w:rFonts w:ascii="Arial" w:hAnsi="Arial" w:cs="Arial"/>
          <w:sz w:val="20"/>
          <w:szCs w:val="20"/>
        </w:rPr>
        <w:t xml:space="preserve"> (Aulas – Gobierno): </w:t>
      </w:r>
      <w:r w:rsidR="00517A74">
        <w:rPr>
          <w:rFonts w:ascii="Arial" w:hAnsi="Arial" w:cs="Arial"/>
          <w:sz w:val="20"/>
          <w:szCs w:val="20"/>
        </w:rPr>
        <w:t>135</w:t>
      </w:r>
      <w:r w:rsidRPr="003C554A">
        <w:rPr>
          <w:rFonts w:ascii="Arial" w:hAnsi="Arial" w:cs="Arial"/>
          <w:sz w:val="20"/>
          <w:szCs w:val="20"/>
        </w:rPr>
        <w:t xml:space="preserve"> horas</w:t>
      </w:r>
    </w:p>
    <w:p w:rsidR="00C8057F" w:rsidRPr="003C554A" w:rsidRDefault="00FC4BF8" w:rsidP="00C8057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Pabellón Arreghini</w:t>
      </w:r>
      <w:r w:rsidR="00C8057F" w:rsidRPr="003C554A">
        <w:rPr>
          <w:rFonts w:ascii="Arial" w:hAnsi="Arial" w:cs="Arial"/>
          <w:sz w:val="20"/>
          <w:szCs w:val="20"/>
        </w:rPr>
        <w:t xml:space="preserve">: </w:t>
      </w:r>
      <w:r w:rsidR="00517A74">
        <w:rPr>
          <w:rFonts w:ascii="Arial" w:hAnsi="Arial" w:cs="Arial"/>
          <w:sz w:val="20"/>
          <w:szCs w:val="20"/>
        </w:rPr>
        <w:t>95</w:t>
      </w:r>
      <w:r w:rsidR="00C8057F" w:rsidRPr="003C554A">
        <w:rPr>
          <w:rFonts w:ascii="Arial" w:hAnsi="Arial" w:cs="Arial"/>
          <w:sz w:val="20"/>
          <w:szCs w:val="20"/>
        </w:rPr>
        <w:t xml:space="preserve"> horas</w:t>
      </w:r>
    </w:p>
    <w:p w:rsidR="00C8057F" w:rsidRDefault="00C8057F" w:rsidP="00C8057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4A">
        <w:rPr>
          <w:rFonts w:ascii="Arial" w:hAnsi="Arial" w:cs="Arial"/>
          <w:sz w:val="20"/>
          <w:szCs w:val="20"/>
        </w:rPr>
        <w:t>Boxes de Investigación: 60 horas</w:t>
      </w:r>
    </w:p>
    <w:p w:rsidR="00517A74" w:rsidRPr="003C554A" w:rsidRDefault="00517A74" w:rsidP="00C8057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Repaso diario: 30 horas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4A">
        <w:rPr>
          <w:rFonts w:ascii="Arial" w:hAnsi="Arial" w:cs="Arial"/>
          <w:sz w:val="20"/>
          <w:szCs w:val="20"/>
        </w:rPr>
        <w:t>Lo indicado anteriormente es meramente referencial y orientativo, siendo el oferente quien (a partir de lo solicitado y la visita de obra) establecerá la carga horaria, personal y equipamiento necesario para la adecuada prestación del servicio.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57F" w:rsidRPr="000F38B8" w:rsidRDefault="00C8057F" w:rsidP="00343914">
      <w:pPr>
        <w:spacing w:after="0" w:line="240" w:lineRule="auto"/>
        <w:rPr>
          <w:b/>
          <w:sz w:val="20"/>
          <w:szCs w:val="20"/>
          <w:u w:val="single"/>
        </w:rPr>
      </w:pPr>
    </w:p>
    <w:sectPr w:rsidR="00C8057F" w:rsidRPr="000F38B8" w:rsidSect="00517A74">
      <w:headerReference w:type="default" r:id="rId7"/>
      <w:pgSz w:w="11906" w:h="16838"/>
      <w:pgMar w:top="851" w:right="1701" w:bottom="316" w:left="1701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E0B" w:rsidRDefault="00A47E0B">
      <w:pPr>
        <w:spacing w:after="0" w:line="240" w:lineRule="auto"/>
      </w:pPr>
      <w:r>
        <w:separator/>
      </w:r>
    </w:p>
  </w:endnote>
  <w:endnote w:type="continuationSeparator" w:id="1">
    <w:p w:rsidR="00A47E0B" w:rsidRDefault="00A4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E0B" w:rsidRDefault="00A47E0B">
      <w:pPr>
        <w:spacing w:after="0" w:line="240" w:lineRule="auto"/>
      </w:pPr>
      <w:r>
        <w:separator/>
      </w:r>
    </w:p>
  </w:footnote>
  <w:footnote w:type="continuationSeparator" w:id="1">
    <w:p w:rsidR="00A47E0B" w:rsidRDefault="00A47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A74" w:rsidRDefault="00B87AE4">
    <w:pPr>
      <w:pStyle w:val="Encabezado"/>
      <w:tabs>
        <w:tab w:val="clear" w:pos="8838"/>
        <w:tab w:val="left" w:pos="4875"/>
      </w:tabs>
      <w:rPr>
        <w:b/>
      </w:rPr>
    </w:pPr>
    <w:r>
      <w:rPr>
        <w:noProof/>
        <w:lang w:eastAsia="es-ES"/>
      </w:rPr>
      <w:drawing>
        <wp:inline distT="0" distB="0" distL="0" distR="0">
          <wp:extent cx="866775" cy="5048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17A74">
      <w:rPr>
        <w:noProof/>
        <w:lang w:val="es-AR" w:eastAsia="es-AR"/>
      </w:rPr>
      <w:tab/>
    </w:r>
    <w:r w:rsidR="00517A74">
      <w:rPr>
        <w:noProof/>
        <w:lang w:val="es-AR" w:eastAsia="es-AR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5D0241A"/>
    <w:multiLevelType w:val="hybridMultilevel"/>
    <w:tmpl w:val="46C09E80"/>
    <w:lvl w:ilvl="0" w:tplc="EFF4E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2387C"/>
    <w:multiLevelType w:val="hybridMultilevel"/>
    <w:tmpl w:val="68563C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7060C"/>
    <w:multiLevelType w:val="hybridMultilevel"/>
    <w:tmpl w:val="2ACE6A7E"/>
    <w:lvl w:ilvl="0" w:tplc="87426730">
      <w:start w:val="1"/>
      <w:numFmt w:val="lowerLetter"/>
      <w:lvlText w:val="%1)"/>
      <w:lvlJc w:val="left"/>
      <w:pPr>
        <w:ind w:left="26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344" w:hanging="360"/>
      </w:pPr>
    </w:lvl>
    <w:lvl w:ilvl="2" w:tplc="0C0A001B" w:tentative="1">
      <w:start w:val="1"/>
      <w:numFmt w:val="lowerRoman"/>
      <w:lvlText w:val="%3."/>
      <w:lvlJc w:val="right"/>
      <w:pPr>
        <w:ind w:left="4064" w:hanging="180"/>
      </w:pPr>
    </w:lvl>
    <w:lvl w:ilvl="3" w:tplc="0C0A000F" w:tentative="1">
      <w:start w:val="1"/>
      <w:numFmt w:val="decimal"/>
      <w:lvlText w:val="%4."/>
      <w:lvlJc w:val="left"/>
      <w:pPr>
        <w:ind w:left="4784" w:hanging="360"/>
      </w:pPr>
    </w:lvl>
    <w:lvl w:ilvl="4" w:tplc="0C0A0019" w:tentative="1">
      <w:start w:val="1"/>
      <w:numFmt w:val="lowerLetter"/>
      <w:lvlText w:val="%5."/>
      <w:lvlJc w:val="left"/>
      <w:pPr>
        <w:ind w:left="5504" w:hanging="360"/>
      </w:pPr>
    </w:lvl>
    <w:lvl w:ilvl="5" w:tplc="0C0A001B" w:tentative="1">
      <w:start w:val="1"/>
      <w:numFmt w:val="lowerRoman"/>
      <w:lvlText w:val="%6."/>
      <w:lvlJc w:val="right"/>
      <w:pPr>
        <w:ind w:left="6224" w:hanging="180"/>
      </w:pPr>
    </w:lvl>
    <w:lvl w:ilvl="6" w:tplc="0C0A000F" w:tentative="1">
      <w:start w:val="1"/>
      <w:numFmt w:val="decimal"/>
      <w:lvlText w:val="%7."/>
      <w:lvlJc w:val="left"/>
      <w:pPr>
        <w:ind w:left="6944" w:hanging="360"/>
      </w:pPr>
    </w:lvl>
    <w:lvl w:ilvl="7" w:tplc="0C0A0019" w:tentative="1">
      <w:start w:val="1"/>
      <w:numFmt w:val="lowerLetter"/>
      <w:lvlText w:val="%8."/>
      <w:lvlJc w:val="left"/>
      <w:pPr>
        <w:ind w:left="7664" w:hanging="360"/>
      </w:pPr>
    </w:lvl>
    <w:lvl w:ilvl="8" w:tplc="0C0A001B" w:tentative="1">
      <w:start w:val="1"/>
      <w:numFmt w:val="lowerRoman"/>
      <w:lvlText w:val="%9."/>
      <w:lvlJc w:val="right"/>
      <w:pPr>
        <w:ind w:left="838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273"/>
    <w:rsid w:val="000E1188"/>
    <w:rsid w:val="000F38B8"/>
    <w:rsid w:val="002136C5"/>
    <w:rsid w:val="00343914"/>
    <w:rsid w:val="003D6460"/>
    <w:rsid w:val="00495273"/>
    <w:rsid w:val="00517A74"/>
    <w:rsid w:val="00611169"/>
    <w:rsid w:val="007A3346"/>
    <w:rsid w:val="008C7E58"/>
    <w:rsid w:val="00A4389F"/>
    <w:rsid w:val="00A47E0B"/>
    <w:rsid w:val="00A5270F"/>
    <w:rsid w:val="00A56EFD"/>
    <w:rsid w:val="00B257CC"/>
    <w:rsid w:val="00B87AE4"/>
    <w:rsid w:val="00C10649"/>
    <w:rsid w:val="00C8057F"/>
    <w:rsid w:val="00CB69E3"/>
    <w:rsid w:val="00CC78F0"/>
    <w:rsid w:val="00CF237A"/>
    <w:rsid w:val="00E602CA"/>
    <w:rsid w:val="00E81E5F"/>
    <w:rsid w:val="00EA0E8A"/>
    <w:rsid w:val="00F10A10"/>
    <w:rsid w:val="00FC4BF8"/>
    <w:rsid w:val="00FE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Encabezado">
    <w:name w:val="header"/>
    <w:basedOn w:val="Normal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semiHidden/>
    <w:rPr>
      <w:sz w:val="22"/>
      <w:szCs w:val="22"/>
      <w:lang w:val="es-ES" w:eastAsia="en-US"/>
    </w:rPr>
  </w:style>
  <w:style w:type="paragraph" w:styleId="Piedepgina">
    <w:name w:val="footer"/>
    <w:basedOn w:val="Normal"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semiHidden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E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 DE CIENCIAS ECONÓMICAS</vt:lpstr>
    </vt:vector>
  </TitlesOfParts>
  <Company>Nombre de la organización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CIENCIAS ECONÓMICAS</dc:title>
  <dc:subject/>
  <dc:creator>Nombre de usuario</dc:creator>
  <cp:keywords/>
  <cp:lastModifiedBy>Usuario</cp:lastModifiedBy>
  <cp:revision>4</cp:revision>
  <cp:lastPrinted>2009-12-04T13:04:00Z</cp:lastPrinted>
  <dcterms:created xsi:type="dcterms:W3CDTF">2014-12-16T12:54:00Z</dcterms:created>
  <dcterms:modified xsi:type="dcterms:W3CDTF">2014-12-16T13:12:00Z</dcterms:modified>
</cp:coreProperties>
</file>